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9112" w14:textId="77777777" w:rsidR="005129A4" w:rsidRDefault="005129A4" w:rsidP="00734CB5">
      <w:pPr>
        <w:pStyle w:val="af4"/>
        <w:jc w:val="center"/>
        <w:rPr>
          <w:rFonts w:ascii="Cambria" w:hAnsi="Cambria" w:cs="Times New Roman"/>
          <w:b/>
          <w:sz w:val="40"/>
          <w:szCs w:val="40"/>
          <w:lang w:bidi="he-IL"/>
        </w:rPr>
      </w:pPr>
    </w:p>
    <w:p w14:paraId="4E3640CC" w14:textId="77777777" w:rsidR="005129A4" w:rsidRDefault="005129A4" w:rsidP="00734CB5">
      <w:pPr>
        <w:pStyle w:val="af4"/>
        <w:jc w:val="center"/>
        <w:rPr>
          <w:rFonts w:ascii="Cambria" w:hAnsi="Cambria" w:cs="Times New Roman"/>
          <w:b/>
          <w:sz w:val="40"/>
          <w:szCs w:val="40"/>
          <w:lang w:bidi="he-IL"/>
        </w:rPr>
      </w:pPr>
    </w:p>
    <w:p w14:paraId="1260A31C" w14:textId="77777777" w:rsidR="005129A4" w:rsidRDefault="005129A4" w:rsidP="00734CB5">
      <w:pPr>
        <w:pStyle w:val="af4"/>
        <w:jc w:val="center"/>
        <w:rPr>
          <w:rFonts w:ascii="Cambria" w:hAnsi="Cambria" w:cs="Times New Roman"/>
          <w:b/>
          <w:sz w:val="40"/>
          <w:szCs w:val="40"/>
          <w:lang w:bidi="he-IL"/>
        </w:rPr>
      </w:pPr>
    </w:p>
    <w:p w14:paraId="205E2A36" w14:textId="77777777" w:rsidR="005129A4" w:rsidRDefault="005129A4" w:rsidP="00734CB5">
      <w:pPr>
        <w:pStyle w:val="af4"/>
        <w:jc w:val="center"/>
        <w:rPr>
          <w:rFonts w:ascii="Cambria" w:hAnsi="Cambria" w:cs="Times New Roman"/>
          <w:b/>
          <w:sz w:val="40"/>
          <w:szCs w:val="40"/>
          <w:lang w:bidi="he-IL"/>
        </w:rPr>
      </w:pPr>
    </w:p>
    <w:p w14:paraId="57862691" w14:textId="77777777" w:rsidR="005129A4" w:rsidRDefault="005129A4" w:rsidP="00734CB5">
      <w:pPr>
        <w:pStyle w:val="af4"/>
        <w:jc w:val="center"/>
        <w:rPr>
          <w:rFonts w:ascii="Cambria" w:hAnsi="Cambria" w:cs="Times New Roman"/>
          <w:b/>
          <w:sz w:val="40"/>
          <w:szCs w:val="40"/>
          <w:lang w:bidi="he-IL"/>
        </w:rPr>
      </w:pPr>
    </w:p>
    <w:p w14:paraId="5082776B" w14:textId="77777777" w:rsidR="005129A4" w:rsidRDefault="005129A4" w:rsidP="00734CB5">
      <w:pPr>
        <w:pStyle w:val="af4"/>
        <w:jc w:val="center"/>
        <w:rPr>
          <w:rFonts w:ascii="Cambria" w:hAnsi="Cambria" w:cs="Times New Roman"/>
          <w:b/>
          <w:sz w:val="40"/>
          <w:szCs w:val="40"/>
          <w:lang w:bidi="he-IL"/>
        </w:rPr>
      </w:pPr>
    </w:p>
    <w:p w14:paraId="382C2F8B" w14:textId="77777777" w:rsidR="005129A4" w:rsidRDefault="005129A4" w:rsidP="00734CB5">
      <w:pPr>
        <w:pStyle w:val="af4"/>
        <w:jc w:val="center"/>
        <w:rPr>
          <w:rFonts w:ascii="Cambria" w:hAnsi="Cambria" w:cs="Times New Roman"/>
          <w:b/>
          <w:sz w:val="40"/>
          <w:szCs w:val="40"/>
          <w:lang w:bidi="he-IL"/>
        </w:rPr>
      </w:pPr>
    </w:p>
    <w:p w14:paraId="1228C203" w14:textId="77777777" w:rsidR="005129A4" w:rsidRDefault="005129A4" w:rsidP="00734CB5">
      <w:pPr>
        <w:pStyle w:val="af4"/>
        <w:jc w:val="center"/>
        <w:rPr>
          <w:rFonts w:ascii="Cambria" w:hAnsi="Cambria" w:cs="Times New Roman"/>
          <w:b/>
          <w:sz w:val="40"/>
          <w:szCs w:val="40"/>
          <w:lang w:bidi="he-IL"/>
        </w:rPr>
      </w:pPr>
    </w:p>
    <w:p w14:paraId="40A7B0C0" w14:textId="77777777" w:rsidR="005129A4" w:rsidRDefault="005129A4" w:rsidP="00734CB5">
      <w:pPr>
        <w:pStyle w:val="af4"/>
        <w:jc w:val="center"/>
        <w:rPr>
          <w:rFonts w:ascii="Cambria" w:hAnsi="Cambria" w:cs="Times New Roman"/>
          <w:b/>
          <w:sz w:val="40"/>
          <w:szCs w:val="40"/>
          <w:lang w:bidi="he-IL"/>
        </w:rPr>
      </w:pPr>
    </w:p>
    <w:p w14:paraId="7C349069" w14:textId="77777777" w:rsidR="005129A4" w:rsidRDefault="005129A4" w:rsidP="00734CB5">
      <w:pPr>
        <w:pStyle w:val="af4"/>
        <w:jc w:val="center"/>
        <w:rPr>
          <w:rFonts w:ascii="Cambria" w:hAnsi="Cambria" w:cs="Times New Roman"/>
          <w:b/>
          <w:sz w:val="40"/>
          <w:szCs w:val="40"/>
          <w:lang w:bidi="he-IL"/>
        </w:rPr>
      </w:pPr>
    </w:p>
    <w:p w14:paraId="0795041C" w14:textId="77777777" w:rsidR="005129A4" w:rsidRDefault="005129A4" w:rsidP="00734CB5">
      <w:pPr>
        <w:pStyle w:val="af4"/>
        <w:jc w:val="center"/>
        <w:rPr>
          <w:rFonts w:ascii="Cambria" w:hAnsi="Cambria" w:cs="Times New Roman"/>
          <w:b/>
          <w:sz w:val="40"/>
          <w:szCs w:val="40"/>
          <w:lang w:bidi="he-IL"/>
        </w:rPr>
      </w:pPr>
    </w:p>
    <w:p w14:paraId="7ACB524D" w14:textId="77777777" w:rsidR="005129A4" w:rsidRDefault="005129A4" w:rsidP="00734CB5">
      <w:pPr>
        <w:pStyle w:val="af4"/>
        <w:jc w:val="center"/>
        <w:rPr>
          <w:rFonts w:ascii="Cambria" w:hAnsi="Cambria" w:cs="Times New Roman"/>
          <w:b/>
          <w:sz w:val="40"/>
          <w:szCs w:val="40"/>
          <w:lang w:bidi="he-IL"/>
        </w:rPr>
      </w:pPr>
    </w:p>
    <w:p w14:paraId="652153A6" w14:textId="77777777" w:rsidR="00E3366A" w:rsidRDefault="00734CB5" w:rsidP="00734CB5">
      <w:pPr>
        <w:pStyle w:val="af4"/>
        <w:jc w:val="center"/>
        <w:rPr>
          <w:rFonts w:ascii="Cambria" w:hAnsi="Cambria" w:cs="Times New Roman"/>
          <w:b/>
          <w:sz w:val="40"/>
          <w:szCs w:val="40"/>
          <w:lang w:bidi="he-IL"/>
        </w:rPr>
      </w:pPr>
      <w:r w:rsidRPr="00D8741D">
        <w:rPr>
          <w:rFonts w:ascii="Cambria" w:hAnsi="Cambria" w:cs="Times New Roman"/>
          <w:b/>
          <w:sz w:val="40"/>
          <w:szCs w:val="40"/>
          <w:lang w:bidi="he-IL"/>
        </w:rPr>
        <w:t>ΠΑΡΑΡΤΗΜΑ Α</w:t>
      </w:r>
    </w:p>
    <w:p w14:paraId="4A92F4ED" w14:textId="77777777" w:rsidR="00E3366A" w:rsidRDefault="00E3366A" w:rsidP="00734CB5">
      <w:pPr>
        <w:pStyle w:val="af4"/>
        <w:jc w:val="center"/>
        <w:rPr>
          <w:rFonts w:ascii="Cambria" w:hAnsi="Cambria" w:cs="Times New Roman"/>
          <w:b/>
          <w:sz w:val="40"/>
          <w:szCs w:val="40"/>
          <w:lang w:bidi="he-IL"/>
        </w:rPr>
      </w:pPr>
    </w:p>
    <w:p w14:paraId="02CAF7FA" w14:textId="77777777" w:rsidR="00734CB5" w:rsidRPr="00D8741D" w:rsidRDefault="00C569DA" w:rsidP="00734CB5">
      <w:pPr>
        <w:pStyle w:val="af4"/>
        <w:jc w:val="center"/>
        <w:rPr>
          <w:rFonts w:ascii="Cambria" w:hAnsi="Cambria" w:cs="Times New Roman"/>
          <w:b/>
          <w:sz w:val="40"/>
          <w:szCs w:val="40"/>
          <w:lang w:bidi="he-IL"/>
        </w:rPr>
      </w:pPr>
      <w:r>
        <w:rPr>
          <w:rFonts w:ascii="Cambria" w:hAnsi="Cambria" w:cs="Times New Roman"/>
          <w:b/>
          <w:sz w:val="40"/>
          <w:szCs w:val="40"/>
          <w:lang w:bidi="he-IL"/>
        </w:rPr>
        <w:t>ΑΙΤΗΣΗ ΥΠΟΨΗΦΙΟΤΗΤΑΣ</w:t>
      </w:r>
    </w:p>
    <w:p w14:paraId="3EE8F31F" w14:textId="77777777" w:rsidR="0030469B" w:rsidRDefault="0030469B" w:rsidP="00E13756">
      <w:pPr>
        <w:pStyle w:val="af4"/>
        <w:jc w:val="center"/>
        <w:rPr>
          <w:rFonts w:ascii="Cambria" w:hAnsi="Cambria" w:cs="Times New Roman"/>
          <w:b/>
          <w:sz w:val="40"/>
          <w:szCs w:val="40"/>
          <w:lang w:bidi="he-IL"/>
        </w:rPr>
      </w:pPr>
    </w:p>
    <w:p w14:paraId="35A7EFB9" w14:textId="77777777" w:rsidR="0030469B" w:rsidRDefault="0030469B" w:rsidP="00E13756">
      <w:pPr>
        <w:pStyle w:val="af4"/>
        <w:jc w:val="center"/>
        <w:rPr>
          <w:rFonts w:ascii="Cambria" w:hAnsi="Cambria" w:cs="Times New Roman"/>
          <w:b/>
          <w:sz w:val="40"/>
          <w:szCs w:val="40"/>
          <w:lang w:bidi="he-IL"/>
        </w:rPr>
      </w:pPr>
    </w:p>
    <w:p w14:paraId="6AC0B97B" w14:textId="77777777" w:rsidR="0030469B" w:rsidRDefault="0030469B" w:rsidP="00E13756">
      <w:pPr>
        <w:pStyle w:val="af4"/>
        <w:jc w:val="center"/>
        <w:rPr>
          <w:rFonts w:ascii="Cambria" w:hAnsi="Cambria" w:cs="Times New Roman"/>
          <w:b/>
          <w:sz w:val="40"/>
          <w:szCs w:val="40"/>
          <w:lang w:bidi="he-IL"/>
        </w:rPr>
      </w:pPr>
    </w:p>
    <w:p w14:paraId="3C0004BF" w14:textId="77777777" w:rsidR="0030469B" w:rsidRDefault="0030469B" w:rsidP="00E13756">
      <w:pPr>
        <w:pStyle w:val="af4"/>
        <w:jc w:val="center"/>
        <w:rPr>
          <w:rFonts w:ascii="Cambria" w:hAnsi="Cambria" w:cs="Times New Roman"/>
          <w:b/>
          <w:sz w:val="40"/>
          <w:szCs w:val="40"/>
          <w:lang w:bidi="he-IL"/>
        </w:rPr>
      </w:pPr>
    </w:p>
    <w:p w14:paraId="3D1C0FD8" w14:textId="77777777" w:rsidR="0030469B" w:rsidRDefault="0030469B" w:rsidP="00E13756">
      <w:pPr>
        <w:pStyle w:val="af4"/>
        <w:jc w:val="center"/>
        <w:rPr>
          <w:rFonts w:ascii="Cambria" w:hAnsi="Cambria" w:cs="Times New Roman"/>
          <w:b/>
          <w:sz w:val="40"/>
          <w:szCs w:val="40"/>
          <w:lang w:bidi="he-IL"/>
        </w:rPr>
      </w:pPr>
    </w:p>
    <w:p w14:paraId="148C0064" w14:textId="77777777" w:rsidR="0030469B" w:rsidRDefault="0030469B" w:rsidP="00E13756">
      <w:pPr>
        <w:pStyle w:val="af4"/>
        <w:jc w:val="center"/>
        <w:rPr>
          <w:rFonts w:ascii="Cambria" w:hAnsi="Cambria" w:cs="Times New Roman"/>
          <w:b/>
          <w:sz w:val="40"/>
          <w:szCs w:val="40"/>
          <w:lang w:bidi="he-IL"/>
        </w:rPr>
      </w:pPr>
    </w:p>
    <w:p w14:paraId="0F343719" w14:textId="77777777" w:rsidR="0030469B" w:rsidRDefault="0030469B" w:rsidP="00E13756">
      <w:pPr>
        <w:pStyle w:val="af4"/>
        <w:jc w:val="center"/>
        <w:rPr>
          <w:rFonts w:ascii="Cambria" w:hAnsi="Cambria" w:cs="Times New Roman"/>
          <w:b/>
          <w:sz w:val="40"/>
          <w:szCs w:val="40"/>
          <w:lang w:bidi="he-IL"/>
        </w:rPr>
      </w:pPr>
    </w:p>
    <w:p w14:paraId="64C4AE16" w14:textId="77777777" w:rsidR="0030469B" w:rsidRDefault="0030469B" w:rsidP="00E13756">
      <w:pPr>
        <w:pStyle w:val="af4"/>
        <w:jc w:val="center"/>
        <w:rPr>
          <w:rFonts w:ascii="Cambria" w:hAnsi="Cambria" w:cs="Times New Roman"/>
          <w:b/>
          <w:sz w:val="40"/>
          <w:szCs w:val="40"/>
          <w:lang w:bidi="he-IL"/>
        </w:rPr>
      </w:pPr>
    </w:p>
    <w:p w14:paraId="7F2215BB" w14:textId="77777777" w:rsidR="0030469B" w:rsidRDefault="0030469B" w:rsidP="00E13756">
      <w:pPr>
        <w:pStyle w:val="af4"/>
        <w:jc w:val="center"/>
        <w:rPr>
          <w:rFonts w:ascii="Cambria" w:hAnsi="Cambria" w:cs="Times New Roman"/>
          <w:b/>
          <w:sz w:val="40"/>
          <w:szCs w:val="40"/>
          <w:lang w:bidi="he-IL"/>
        </w:rPr>
      </w:pPr>
    </w:p>
    <w:p w14:paraId="35630400" w14:textId="77777777" w:rsidR="0030469B" w:rsidRDefault="0030469B" w:rsidP="00E13756">
      <w:pPr>
        <w:pStyle w:val="af4"/>
        <w:jc w:val="center"/>
        <w:rPr>
          <w:rFonts w:ascii="Cambria" w:hAnsi="Cambria" w:cs="Times New Roman"/>
          <w:b/>
          <w:sz w:val="40"/>
          <w:szCs w:val="40"/>
          <w:lang w:bidi="he-IL"/>
        </w:rPr>
      </w:pPr>
    </w:p>
    <w:p w14:paraId="537E93CA" w14:textId="77777777" w:rsidR="0030469B" w:rsidRDefault="0030469B" w:rsidP="00E13756">
      <w:pPr>
        <w:pStyle w:val="af4"/>
        <w:jc w:val="center"/>
        <w:rPr>
          <w:rFonts w:ascii="Cambria" w:hAnsi="Cambria" w:cs="Times New Roman"/>
          <w:b/>
          <w:sz w:val="40"/>
          <w:szCs w:val="40"/>
          <w:lang w:bidi="he-IL"/>
        </w:rPr>
      </w:pPr>
    </w:p>
    <w:p w14:paraId="1249FBF4" w14:textId="77777777" w:rsidR="0030469B" w:rsidRDefault="0030469B" w:rsidP="00E13756">
      <w:pPr>
        <w:pStyle w:val="af4"/>
        <w:jc w:val="center"/>
        <w:rPr>
          <w:rFonts w:ascii="Cambria" w:hAnsi="Cambria" w:cs="Times New Roman"/>
          <w:b/>
          <w:sz w:val="40"/>
          <w:szCs w:val="40"/>
          <w:lang w:bidi="he-IL"/>
        </w:rPr>
      </w:pPr>
    </w:p>
    <w:p w14:paraId="0DE3DB83" w14:textId="77777777" w:rsidR="0030469B" w:rsidRDefault="0030469B" w:rsidP="00E13756">
      <w:pPr>
        <w:pStyle w:val="af4"/>
        <w:jc w:val="center"/>
        <w:rPr>
          <w:rFonts w:ascii="Cambria" w:hAnsi="Cambria" w:cs="Times New Roman"/>
          <w:b/>
          <w:sz w:val="40"/>
          <w:szCs w:val="40"/>
          <w:lang w:bidi="he-IL"/>
        </w:rPr>
      </w:pPr>
    </w:p>
    <w:p w14:paraId="4627E730" w14:textId="77777777" w:rsidR="0030469B" w:rsidRDefault="0030469B" w:rsidP="00E13756">
      <w:pPr>
        <w:pStyle w:val="af4"/>
        <w:jc w:val="center"/>
        <w:rPr>
          <w:rFonts w:ascii="Cambria" w:hAnsi="Cambria" w:cs="Times New Roman"/>
          <w:b/>
          <w:sz w:val="40"/>
          <w:szCs w:val="40"/>
          <w:lang w:bidi="he-IL"/>
        </w:rPr>
      </w:pPr>
    </w:p>
    <w:p w14:paraId="4D3D2659" w14:textId="77777777" w:rsidR="0030469B" w:rsidRDefault="0030469B" w:rsidP="00E13756">
      <w:pPr>
        <w:pStyle w:val="af4"/>
        <w:jc w:val="center"/>
        <w:rPr>
          <w:rFonts w:ascii="Cambria" w:hAnsi="Cambria" w:cs="Times New Roman"/>
          <w:b/>
          <w:sz w:val="40"/>
          <w:szCs w:val="40"/>
          <w:lang w:bidi="he-IL"/>
        </w:rPr>
      </w:pPr>
    </w:p>
    <w:p w14:paraId="78E4C561" w14:textId="5B267477" w:rsidR="00C77E23" w:rsidRDefault="00C77E23">
      <w:pPr>
        <w:rPr>
          <w:rFonts w:ascii="Cambria" w:hAnsi="Cambria"/>
          <w:b/>
          <w:sz w:val="40"/>
          <w:szCs w:val="40"/>
          <w:lang w:bidi="he-IL"/>
        </w:rPr>
      </w:pPr>
      <w:r>
        <w:rPr>
          <w:rFonts w:ascii="Cambria" w:hAnsi="Cambria"/>
          <w:b/>
          <w:sz w:val="40"/>
          <w:szCs w:val="40"/>
          <w:lang w:bidi="he-IL"/>
        </w:rPr>
        <w:br w:type="page"/>
      </w:r>
    </w:p>
    <w:tbl>
      <w:tblPr>
        <w:tblW w:w="10831" w:type="dxa"/>
        <w:tblInd w:w="-1423" w:type="dxa"/>
        <w:tblLayout w:type="fixed"/>
        <w:tblCellMar>
          <w:left w:w="0" w:type="dxa"/>
          <w:right w:w="0" w:type="dxa"/>
        </w:tblCellMar>
        <w:tblLook w:val="0000" w:firstRow="0" w:lastRow="0" w:firstColumn="0" w:lastColumn="0" w:noHBand="0" w:noVBand="0"/>
      </w:tblPr>
      <w:tblGrid>
        <w:gridCol w:w="6093"/>
        <w:gridCol w:w="298"/>
        <w:gridCol w:w="4440"/>
      </w:tblGrid>
      <w:tr w:rsidR="00C77E23" w:rsidRPr="00316BCA" w14:paraId="67D5FD5A" w14:textId="77777777" w:rsidTr="00A718AC">
        <w:trPr>
          <w:trHeight w:hRule="exact" w:val="345"/>
        </w:trPr>
        <w:tc>
          <w:tcPr>
            <w:tcW w:w="10831" w:type="dxa"/>
            <w:gridSpan w:val="3"/>
            <w:tcBorders>
              <w:top w:val="single" w:sz="4" w:space="0" w:color="auto"/>
              <w:left w:val="single" w:sz="4" w:space="0" w:color="auto"/>
              <w:bottom w:val="nil"/>
              <w:right w:val="single" w:sz="4" w:space="0" w:color="auto"/>
            </w:tcBorders>
            <w:shd w:val="clear" w:color="auto" w:fill="C6D9F1"/>
            <w:vAlign w:val="center"/>
          </w:tcPr>
          <w:p w14:paraId="058559E3" w14:textId="77777777" w:rsidR="00C77E23" w:rsidRPr="00972C64" w:rsidRDefault="00C77E23" w:rsidP="00C77E23">
            <w:pPr>
              <w:pStyle w:val="af4"/>
              <w:ind w:right="14"/>
              <w:jc w:val="center"/>
              <w:rPr>
                <w:rFonts w:ascii="Calibri" w:hAnsi="Calibri"/>
                <w:b/>
                <w:bCs/>
                <w:sz w:val="33"/>
                <w:szCs w:val="33"/>
                <w:lang w:bidi="he-IL"/>
              </w:rPr>
            </w:pPr>
            <w:r w:rsidRPr="00972C64">
              <w:rPr>
                <w:rFonts w:ascii="Calibri" w:hAnsi="Calibri"/>
                <w:b/>
                <w:bCs/>
                <w:sz w:val="33"/>
                <w:szCs w:val="33"/>
                <w:lang w:bidi="he-IL"/>
              </w:rPr>
              <w:lastRenderedPageBreak/>
              <w:t xml:space="preserve">ΑΙΤΗΣΗ ΥΠΟΨΗΦΙΟΤΗΤΑΣ ΚΑΙ ΒΙΟΓΡΑΦΙΚΟ ΣΗΜΕΙΩΜΑ </w:t>
            </w:r>
          </w:p>
        </w:tc>
      </w:tr>
      <w:tr w:rsidR="00C77E23" w:rsidRPr="00316BCA" w14:paraId="7E96FBA6" w14:textId="77777777" w:rsidTr="00A718AC">
        <w:trPr>
          <w:trHeight w:hRule="exact" w:val="786"/>
        </w:trPr>
        <w:tc>
          <w:tcPr>
            <w:tcW w:w="10831" w:type="dxa"/>
            <w:gridSpan w:val="3"/>
            <w:tcBorders>
              <w:top w:val="nil"/>
              <w:left w:val="single" w:sz="4" w:space="0" w:color="auto"/>
              <w:bottom w:val="single" w:sz="4" w:space="0" w:color="auto"/>
              <w:right w:val="single" w:sz="4" w:space="0" w:color="auto"/>
            </w:tcBorders>
            <w:shd w:val="clear" w:color="auto" w:fill="C6D9F1"/>
            <w:vAlign w:val="center"/>
          </w:tcPr>
          <w:p w14:paraId="17656620" w14:textId="77777777" w:rsidR="00C77E23" w:rsidRPr="00945F26" w:rsidRDefault="00C77E23" w:rsidP="00C77E23">
            <w:pPr>
              <w:pStyle w:val="af4"/>
              <w:ind w:right="14"/>
              <w:jc w:val="center"/>
              <w:rPr>
                <w:rFonts w:ascii="Calibri" w:hAnsi="Calibri"/>
                <w:b/>
                <w:bCs/>
                <w:sz w:val="33"/>
                <w:szCs w:val="33"/>
                <w:lang w:bidi="he-IL"/>
              </w:rPr>
            </w:pPr>
            <w:r w:rsidRPr="00972C64">
              <w:rPr>
                <w:rFonts w:ascii="Calibri" w:hAnsi="Calibri"/>
                <w:b/>
                <w:bCs/>
                <w:sz w:val="33"/>
                <w:szCs w:val="33"/>
                <w:lang w:bidi="he-IL"/>
              </w:rPr>
              <w:t>ΓΙΑ ΤΗΝ Ε</w:t>
            </w:r>
            <w:r>
              <w:rPr>
                <w:rFonts w:ascii="Calibri" w:hAnsi="Calibri"/>
                <w:b/>
                <w:bCs/>
                <w:sz w:val="33"/>
                <w:szCs w:val="33"/>
                <w:lang w:bidi="he-IL"/>
              </w:rPr>
              <w:t>ΠΙΛΟΓΗ ΠΡΟΪΣΤΑΜΕΝΩΝ ΓΕΝΙΚΩΝ ΔIΕ</w:t>
            </w:r>
            <w:r>
              <w:rPr>
                <w:rFonts w:ascii="Calibri" w:hAnsi="Calibri"/>
                <w:b/>
                <w:bCs/>
                <w:sz w:val="33"/>
                <w:szCs w:val="33"/>
                <w:lang w:val="en-US" w:bidi="he-IL"/>
              </w:rPr>
              <w:t>Y</w:t>
            </w:r>
            <w:r w:rsidRPr="00972C64">
              <w:rPr>
                <w:rFonts w:ascii="Calibri" w:hAnsi="Calibri"/>
                <w:b/>
                <w:bCs/>
                <w:sz w:val="33"/>
                <w:szCs w:val="33"/>
                <w:lang w:bidi="he-IL"/>
              </w:rPr>
              <w:t xml:space="preserve">ΘΥΝΣΕΩΝ </w:t>
            </w:r>
          </w:p>
          <w:p w14:paraId="280B99D7" w14:textId="08D18014" w:rsidR="00C77E23" w:rsidRPr="00945F26" w:rsidRDefault="00C77E23" w:rsidP="00C77E23">
            <w:pPr>
              <w:pStyle w:val="af4"/>
              <w:ind w:right="14"/>
              <w:jc w:val="center"/>
              <w:rPr>
                <w:rFonts w:ascii="Calibri" w:hAnsi="Calibri"/>
                <w:b/>
                <w:bCs/>
                <w:sz w:val="33"/>
                <w:szCs w:val="33"/>
                <w:lang w:bidi="he-IL"/>
              </w:rPr>
            </w:pPr>
            <w:r>
              <w:rPr>
                <w:rFonts w:ascii="Calibri" w:hAnsi="Calibri"/>
                <w:b/>
                <w:bCs/>
                <w:sz w:val="33"/>
                <w:szCs w:val="33"/>
                <w:lang w:bidi="he-IL"/>
              </w:rPr>
              <w:t xml:space="preserve">ΤΗΣ ΠΕΡΙΦΕΡΕΙΑΣ </w:t>
            </w:r>
            <w:r w:rsidR="00EB75E2">
              <w:rPr>
                <w:rFonts w:ascii="Calibri" w:hAnsi="Calibri"/>
                <w:b/>
                <w:bCs/>
                <w:sz w:val="33"/>
                <w:szCs w:val="33"/>
                <w:lang w:bidi="he-IL"/>
              </w:rPr>
              <w:t>ΘΕΣΣΑΛΙΑΣ</w:t>
            </w:r>
          </w:p>
          <w:p w14:paraId="60199A21" w14:textId="77777777" w:rsidR="00C77E23" w:rsidRPr="00945F26" w:rsidRDefault="00C77E23" w:rsidP="00C77E23">
            <w:pPr>
              <w:pStyle w:val="af4"/>
              <w:ind w:right="14"/>
              <w:jc w:val="center"/>
              <w:rPr>
                <w:rFonts w:ascii="Calibri" w:hAnsi="Calibri"/>
                <w:b/>
                <w:bCs/>
                <w:sz w:val="33"/>
                <w:szCs w:val="33"/>
                <w:lang w:bidi="he-IL"/>
              </w:rPr>
            </w:pPr>
          </w:p>
          <w:p w14:paraId="513AD9B3" w14:textId="77777777" w:rsidR="00C77E23" w:rsidRPr="00945F26" w:rsidRDefault="00C77E23" w:rsidP="00C77E23">
            <w:pPr>
              <w:pStyle w:val="af4"/>
              <w:ind w:right="14"/>
              <w:jc w:val="center"/>
              <w:rPr>
                <w:rFonts w:ascii="Calibri" w:hAnsi="Calibri"/>
                <w:b/>
                <w:bCs/>
                <w:sz w:val="33"/>
                <w:szCs w:val="33"/>
                <w:lang w:bidi="he-IL"/>
              </w:rPr>
            </w:pPr>
          </w:p>
          <w:p w14:paraId="59BE8F94" w14:textId="77777777" w:rsidR="00C77E23" w:rsidRPr="00945F26" w:rsidRDefault="00C77E23" w:rsidP="00C77E23">
            <w:pPr>
              <w:pStyle w:val="af4"/>
              <w:ind w:right="14"/>
              <w:jc w:val="center"/>
              <w:rPr>
                <w:rFonts w:ascii="Calibri" w:hAnsi="Calibri"/>
                <w:b/>
                <w:bCs/>
                <w:sz w:val="33"/>
                <w:szCs w:val="33"/>
                <w:lang w:bidi="he-IL"/>
              </w:rPr>
            </w:pPr>
          </w:p>
        </w:tc>
      </w:tr>
      <w:tr w:rsidR="00C77E23" w:rsidRPr="00316BCA" w14:paraId="3E1716DF" w14:textId="77777777" w:rsidTr="00A718AC">
        <w:trPr>
          <w:trHeight w:hRule="exact" w:val="1137"/>
        </w:trPr>
        <w:tc>
          <w:tcPr>
            <w:tcW w:w="6093" w:type="dxa"/>
            <w:tcBorders>
              <w:top w:val="single" w:sz="4" w:space="0" w:color="auto"/>
              <w:left w:val="single" w:sz="4" w:space="0" w:color="auto"/>
              <w:bottom w:val="single" w:sz="4" w:space="0" w:color="auto"/>
              <w:right w:val="single" w:sz="4" w:space="0" w:color="auto"/>
            </w:tcBorders>
            <w:vAlign w:val="center"/>
          </w:tcPr>
          <w:p w14:paraId="01411C2D" w14:textId="2DE2C7FE" w:rsidR="00C77E23" w:rsidRPr="00972C64" w:rsidRDefault="00EB336E" w:rsidP="00C77E23">
            <w:pPr>
              <w:pStyle w:val="af4"/>
              <w:ind w:left="129"/>
              <w:rPr>
                <w:rFonts w:ascii="Calibri" w:hAnsi="Calibri" w:cs="Times New Roman"/>
                <w:sz w:val="22"/>
                <w:szCs w:val="22"/>
                <w:lang w:bidi="he-IL"/>
              </w:rPr>
            </w:pPr>
            <w:r w:rsidRPr="005A36B6">
              <w:rPr>
                <w:rFonts w:ascii="Arial Narrow" w:eastAsia="Calibri" w:hAnsi="Arial Narrow"/>
                <w:b/>
                <w:color w:val="000000"/>
                <w:sz w:val="22"/>
                <w:szCs w:val="22"/>
              </w:rPr>
              <w:t>ΠΡΟΚΗΡΥΞΗ ΑΡΙΘ./ΑΔΑ:</w:t>
            </w:r>
          </w:p>
        </w:tc>
        <w:tc>
          <w:tcPr>
            <w:tcW w:w="298" w:type="dxa"/>
            <w:tcBorders>
              <w:top w:val="single" w:sz="4" w:space="0" w:color="auto"/>
              <w:left w:val="single" w:sz="4" w:space="0" w:color="auto"/>
              <w:bottom w:val="single" w:sz="4" w:space="0" w:color="auto"/>
              <w:right w:val="single" w:sz="4" w:space="0" w:color="auto"/>
            </w:tcBorders>
            <w:vAlign w:val="center"/>
          </w:tcPr>
          <w:p w14:paraId="39E28A0B" w14:textId="77777777" w:rsidR="00C77E23" w:rsidRPr="00972C64" w:rsidRDefault="00C77E23" w:rsidP="00C77E23">
            <w:pPr>
              <w:pStyle w:val="af4"/>
              <w:ind w:left="129"/>
              <w:jc w:val="center"/>
              <w:rPr>
                <w:rFonts w:ascii="Calibri" w:hAnsi="Calibri" w:cs="Times New Roman"/>
                <w:sz w:val="22"/>
                <w:szCs w:val="22"/>
                <w:lang w:bidi="he-IL"/>
              </w:rPr>
            </w:pPr>
          </w:p>
        </w:tc>
        <w:tc>
          <w:tcPr>
            <w:tcW w:w="4440" w:type="dxa"/>
            <w:tcBorders>
              <w:top w:val="single" w:sz="4" w:space="0" w:color="auto"/>
              <w:left w:val="single" w:sz="4" w:space="0" w:color="auto"/>
              <w:bottom w:val="single" w:sz="4" w:space="0" w:color="auto"/>
              <w:right w:val="single" w:sz="4" w:space="0" w:color="auto"/>
            </w:tcBorders>
            <w:vAlign w:val="center"/>
          </w:tcPr>
          <w:p w14:paraId="42D69B78" w14:textId="6EE1C611" w:rsidR="00C77E23" w:rsidRPr="00972C64" w:rsidRDefault="00EB336E" w:rsidP="00C77E23">
            <w:pPr>
              <w:pStyle w:val="af4"/>
              <w:ind w:left="129"/>
              <w:rPr>
                <w:rFonts w:ascii="Calibri" w:hAnsi="Calibri" w:cs="Times New Roman"/>
                <w:sz w:val="22"/>
                <w:szCs w:val="22"/>
                <w:lang w:bidi="he-IL"/>
              </w:rPr>
            </w:pPr>
            <w:proofErr w:type="spellStart"/>
            <w:r w:rsidRPr="005A36B6">
              <w:rPr>
                <w:rFonts w:ascii="Arial Narrow" w:eastAsia="Calibri" w:hAnsi="Arial Narrow"/>
                <w:b/>
                <w:color w:val="000000"/>
                <w:sz w:val="22"/>
                <w:szCs w:val="22"/>
              </w:rPr>
              <w:t>Αρ</w:t>
            </w:r>
            <w:proofErr w:type="spellEnd"/>
            <w:r w:rsidRPr="005A36B6">
              <w:rPr>
                <w:rFonts w:ascii="Arial Narrow" w:eastAsia="Calibri" w:hAnsi="Arial Narrow"/>
                <w:b/>
                <w:color w:val="000000"/>
                <w:sz w:val="22"/>
                <w:szCs w:val="22"/>
              </w:rPr>
              <w:t xml:space="preserve">. </w:t>
            </w:r>
            <w:proofErr w:type="spellStart"/>
            <w:r w:rsidRPr="005A36B6">
              <w:rPr>
                <w:rFonts w:ascii="Arial Narrow" w:eastAsia="Calibri" w:hAnsi="Arial Narrow"/>
                <w:b/>
                <w:color w:val="000000"/>
                <w:sz w:val="22"/>
                <w:szCs w:val="22"/>
              </w:rPr>
              <w:t>πρωτ</w:t>
            </w:r>
            <w:proofErr w:type="spellEnd"/>
            <w:r w:rsidRPr="005A36B6">
              <w:rPr>
                <w:rFonts w:ascii="Arial Narrow" w:eastAsia="Calibri" w:hAnsi="Arial Narrow"/>
                <w:b/>
                <w:color w:val="000000"/>
                <w:sz w:val="22"/>
                <w:szCs w:val="22"/>
              </w:rPr>
              <w:t>. ….</w:t>
            </w:r>
          </w:p>
        </w:tc>
      </w:tr>
      <w:tr w:rsidR="00EB336E" w:rsidRPr="00316BCA" w14:paraId="1BCE6868" w14:textId="77777777" w:rsidTr="00A718AC">
        <w:trPr>
          <w:trHeight w:hRule="exact" w:val="1137"/>
        </w:trPr>
        <w:tc>
          <w:tcPr>
            <w:tcW w:w="6093" w:type="dxa"/>
            <w:tcBorders>
              <w:top w:val="single" w:sz="4" w:space="0" w:color="auto"/>
              <w:left w:val="single" w:sz="4" w:space="0" w:color="auto"/>
              <w:bottom w:val="single" w:sz="4" w:space="0" w:color="auto"/>
              <w:right w:val="single" w:sz="4" w:space="0" w:color="auto"/>
            </w:tcBorders>
            <w:vAlign w:val="center"/>
          </w:tcPr>
          <w:p w14:paraId="7FEE55A7" w14:textId="50EB3F90" w:rsidR="00EB336E" w:rsidRPr="00972C64" w:rsidRDefault="00EB336E" w:rsidP="00C77E23">
            <w:pPr>
              <w:pStyle w:val="af4"/>
              <w:ind w:left="129"/>
              <w:rPr>
                <w:rFonts w:ascii="Calibri" w:hAnsi="Calibri" w:cs="Times New Roman"/>
                <w:sz w:val="22"/>
                <w:szCs w:val="22"/>
                <w:lang w:bidi="he-IL"/>
              </w:rPr>
            </w:pPr>
            <w:r w:rsidRPr="005A36B6">
              <w:rPr>
                <w:rFonts w:ascii="Arial Narrow" w:eastAsia="Calibri" w:hAnsi="Arial Narrow"/>
                <w:b/>
                <w:color w:val="000000"/>
                <w:sz w:val="22"/>
                <w:szCs w:val="22"/>
              </w:rPr>
              <w:t xml:space="preserve">ΗΜΕΡΟΜΗΝΙΑ ΛΗΞΗΣ ΠΡΟΘΕΣΜΙΑΣ ΥΠΟΒΟΛΗΣ ΥΠΟΨΗΦΙΟΤΗΤΩΝ: </w:t>
            </w:r>
            <w:r w:rsidRPr="005A36B6">
              <w:rPr>
                <w:rFonts w:ascii="Arial Narrow" w:eastAsia="Calibri" w:hAnsi="Arial Narrow"/>
                <w:color w:val="000000"/>
                <w:sz w:val="22"/>
                <w:szCs w:val="22"/>
              </w:rPr>
              <w:t>(κατά την οποία πρέπει να συντρέχουν όλα τα επικαλούμενα στοιχεία της αίτησης και του βιογραφικού σημειώματος)</w:t>
            </w:r>
          </w:p>
        </w:tc>
        <w:tc>
          <w:tcPr>
            <w:tcW w:w="298" w:type="dxa"/>
            <w:tcBorders>
              <w:top w:val="single" w:sz="4" w:space="0" w:color="auto"/>
              <w:left w:val="single" w:sz="4" w:space="0" w:color="auto"/>
              <w:bottom w:val="single" w:sz="4" w:space="0" w:color="auto"/>
              <w:right w:val="single" w:sz="4" w:space="0" w:color="auto"/>
            </w:tcBorders>
            <w:vAlign w:val="center"/>
          </w:tcPr>
          <w:p w14:paraId="7558E0AD" w14:textId="77777777" w:rsidR="00EB336E" w:rsidRPr="00972C64" w:rsidRDefault="00EB336E" w:rsidP="00C77E23">
            <w:pPr>
              <w:pStyle w:val="af4"/>
              <w:ind w:left="129"/>
              <w:jc w:val="center"/>
              <w:rPr>
                <w:rFonts w:ascii="Calibri" w:hAnsi="Calibri" w:cs="Times New Roman"/>
                <w:sz w:val="22"/>
                <w:szCs w:val="22"/>
                <w:lang w:bidi="he-IL"/>
              </w:rPr>
            </w:pPr>
          </w:p>
        </w:tc>
        <w:tc>
          <w:tcPr>
            <w:tcW w:w="4440" w:type="dxa"/>
            <w:tcBorders>
              <w:top w:val="single" w:sz="4" w:space="0" w:color="auto"/>
              <w:left w:val="single" w:sz="4" w:space="0" w:color="auto"/>
              <w:bottom w:val="single" w:sz="4" w:space="0" w:color="auto"/>
              <w:right w:val="single" w:sz="4" w:space="0" w:color="auto"/>
            </w:tcBorders>
            <w:vAlign w:val="center"/>
          </w:tcPr>
          <w:p w14:paraId="6DB0342C" w14:textId="4586AFC9" w:rsidR="00EB336E" w:rsidRPr="00972C64" w:rsidRDefault="00EB336E" w:rsidP="00C77E23">
            <w:pPr>
              <w:pStyle w:val="af4"/>
              <w:ind w:left="129"/>
              <w:rPr>
                <w:rFonts w:ascii="Calibri" w:hAnsi="Calibri" w:cs="Times New Roman"/>
                <w:sz w:val="22"/>
                <w:szCs w:val="22"/>
                <w:lang w:bidi="he-IL"/>
              </w:rPr>
            </w:pPr>
            <w:r w:rsidRPr="005A36B6">
              <w:rPr>
                <w:rFonts w:ascii="Arial Narrow" w:eastAsia="Calibri" w:hAnsi="Arial Narrow"/>
                <w:b/>
                <w:color w:val="000000"/>
                <w:sz w:val="22"/>
                <w:szCs w:val="22"/>
              </w:rPr>
              <w:t>ΠΡΟΣ:</w:t>
            </w:r>
            <w:r w:rsidRPr="005A36B6">
              <w:rPr>
                <w:rFonts w:ascii="Arial Narrow" w:eastAsia="Calibri" w:hAnsi="Arial Narrow"/>
                <w:color w:val="000000"/>
                <w:sz w:val="22"/>
                <w:szCs w:val="22"/>
              </w:rPr>
              <w:t xml:space="preserve"> (Διεύθυνση Προσωπικού του φορέα, στον οποίο ανήκει οργανικά ο υποψήφιος)</w:t>
            </w:r>
          </w:p>
        </w:tc>
      </w:tr>
    </w:tbl>
    <w:p w14:paraId="0591C98F" w14:textId="44EE3051" w:rsidR="00C77E23" w:rsidRDefault="00C77E23" w:rsidP="00E13756">
      <w:pPr>
        <w:pStyle w:val="af4"/>
        <w:jc w:val="center"/>
        <w:rPr>
          <w:rFonts w:ascii="Cambria" w:hAnsi="Cambria" w:cs="Times New Roman"/>
          <w:b/>
          <w:sz w:val="40"/>
          <w:szCs w:val="40"/>
          <w:lang w:bidi="he-IL"/>
        </w:rPr>
      </w:pPr>
    </w:p>
    <w:p w14:paraId="00C06434" w14:textId="77777777" w:rsidR="00C77E23" w:rsidRDefault="00C77E23" w:rsidP="00E13756">
      <w:pPr>
        <w:pStyle w:val="af4"/>
        <w:jc w:val="center"/>
        <w:rPr>
          <w:rFonts w:ascii="Cambria" w:hAnsi="Cambria" w:cs="Times New Roman"/>
          <w:b/>
          <w:sz w:val="40"/>
          <w:szCs w:val="40"/>
          <w:lang w:bidi="he-IL"/>
        </w:rPr>
      </w:pPr>
    </w:p>
    <w:tbl>
      <w:tblPr>
        <w:tblW w:w="11108" w:type="dxa"/>
        <w:tblInd w:w="-1423" w:type="dxa"/>
        <w:tblLayout w:type="fixed"/>
        <w:tblCellMar>
          <w:left w:w="0" w:type="dxa"/>
          <w:right w:w="0" w:type="dxa"/>
        </w:tblCellMar>
        <w:tblLook w:val="0000" w:firstRow="0" w:lastRow="0" w:firstColumn="0" w:lastColumn="0" w:noHBand="0" w:noVBand="0"/>
      </w:tblPr>
      <w:tblGrid>
        <w:gridCol w:w="3970"/>
        <w:gridCol w:w="7138"/>
      </w:tblGrid>
      <w:tr w:rsidR="00C77E23" w:rsidRPr="00316BCA" w14:paraId="73901CE2" w14:textId="77777777" w:rsidTr="00A718AC">
        <w:trPr>
          <w:trHeight w:hRule="exact" w:val="52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E1B9782" w14:textId="77777777" w:rsidR="00C77E23" w:rsidRPr="00316BCA" w:rsidRDefault="00C77E23" w:rsidP="00C77E23">
            <w:pPr>
              <w:pStyle w:val="af4"/>
              <w:ind w:right="14"/>
              <w:jc w:val="center"/>
              <w:rPr>
                <w:rFonts w:ascii="Calibri" w:hAnsi="Calibri"/>
                <w:b/>
                <w:bCs/>
                <w:sz w:val="33"/>
                <w:szCs w:val="33"/>
                <w:lang w:bidi="he-IL"/>
              </w:rPr>
            </w:pPr>
            <w:r w:rsidRPr="00316BCA">
              <w:rPr>
                <w:rFonts w:ascii="Calibri" w:hAnsi="Calibri"/>
                <w:b/>
                <w:bCs/>
                <w:sz w:val="33"/>
                <w:szCs w:val="33"/>
                <w:lang w:bidi="he-IL"/>
              </w:rPr>
              <w:t xml:space="preserve">Α. ΑΙΤΗΣΗ ΥΠΟΨΗΦΙΟΤΗΤΑΣ </w:t>
            </w:r>
          </w:p>
        </w:tc>
      </w:tr>
      <w:tr w:rsidR="00C77E23" w:rsidRPr="00316BCA" w14:paraId="70CBF35C" w14:textId="77777777" w:rsidTr="00A718AC">
        <w:trPr>
          <w:trHeight w:hRule="exact" w:val="52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AB0EEF4" w14:textId="77777777" w:rsidR="00C77E23" w:rsidRPr="00316BCA" w:rsidRDefault="00C77E23" w:rsidP="00C77E23">
            <w:pPr>
              <w:pStyle w:val="af4"/>
              <w:ind w:left="105"/>
              <w:rPr>
                <w:rFonts w:ascii="Calibri" w:hAnsi="Calibri"/>
                <w:sz w:val="18"/>
                <w:szCs w:val="18"/>
                <w:lang w:bidi="he-IL"/>
              </w:rPr>
            </w:pPr>
            <w:r>
              <w:rPr>
                <w:rFonts w:ascii="Calibri" w:hAnsi="Calibri" w:cs="Times New Roman"/>
                <w:b/>
              </w:rPr>
              <w:t>Α.</w:t>
            </w:r>
            <w:r>
              <w:rPr>
                <w:rFonts w:ascii="Calibri" w:hAnsi="Calibri" w:cs="Times New Roman"/>
                <w:b/>
                <w:lang w:val="en-US"/>
              </w:rPr>
              <w:t xml:space="preserve">1 </w:t>
            </w:r>
            <w:r w:rsidRPr="009153F8">
              <w:rPr>
                <w:rFonts w:ascii="Calibri" w:hAnsi="Calibri" w:cs="Times New Roman"/>
                <w:b/>
              </w:rPr>
              <w:t xml:space="preserve"> ΠΡΟΣΩΠΙΚΑ ΣΤΟΙΧΕΙΑ ΥΠΟΨΗΦΙΟΥ</w:t>
            </w:r>
            <w:r w:rsidRPr="00316BCA">
              <w:rPr>
                <w:rFonts w:ascii="Calibri" w:hAnsi="Calibri"/>
                <w:sz w:val="18"/>
                <w:szCs w:val="18"/>
                <w:lang w:bidi="he-IL"/>
              </w:rPr>
              <w:t xml:space="preserve">: </w:t>
            </w:r>
          </w:p>
        </w:tc>
      </w:tr>
      <w:tr w:rsidR="00C77E23" w:rsidRPr="00316BCA" w14:paraId="4851F2DC"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5B43FFD7"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ΕΠΩΝΥΜΟ: </w:t>
            </w:r>
          </w:p>
        </w:tc>
        <w:tc>
          <w:tcPr>
            <w:tcW w:w="7138" w:type="dxa"/>
            <w:tcBorders>
              <w:top w:val="single" w:sz="4" w:space="0" w:color="auto"/>
              <w:left w:val="nil"/>
              <w:bottom w:val="single" w:sz="4" w:space="0" w:color="auto"/>
              <w:right w:val="single" w:sz="4" w:space="0" w:color="auto"/>
            </w:tcBorders>
            <w:vAlign w:val="center"/>
          </w:tcPr>
          <w:p w14:paraId="5ABAB8D7"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17B2574"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0ADECB33"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ΟΝΟΜΑ: </w:t>
            </w:r>
          </w:p>
        </w:tc>
        <w:tc>
          <w:tcPr>
            <w:tcW w:w="7138" w:type="dxa"/>
            <w:tcBorders>
              <w:top w:val="single" w:sz="4" w:space="0" w:color="auto"/>
              <w:left w:val="nil"/>
              <w:bottom w:val="single" w:sz="4" w:space="0" w:color="auto"/>
              <w:right w:val="single" w:sz="4" w:space="0" w:color="auto"/>
            </w:tcBorders>
            <w:vAlign w:val="center"/>
          </w:tcPr>
          <w:p w14:paraId="20261EDF"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634C9300"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C58C82E"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ΟΝΟΜ/ΜΟ ΠΑΤΡΟΣ: </w:t>
            </w:r>
          </w:p>
        </w:tc>
        <w:tc>
          <w:tcPr>
            <w:tcW w:w="7138" w:type="dxa"/>
            <w:tcBorders>
              <w:top w:val="single" w:sz="4" w:space="0" w:color="auto"/>
              <w:left w:val="nil"/>
              <w:bottom w:val="single" w:sz="4" w:space="0" w:color="auto"/>
              <w:right w:val="single" w:sz="4" w:space="0" w:color="auto"/>
            </w:tcBorders>
            <w:vAlign w:val="center"/>
          </w:tcPr>
          <w:p w14:paraId="15045C10"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3E58FB27"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0BB041E4"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ΟΝΟΜ/ΜΟ ΜΗΤΡΟΣ: </w:t>
            </w:r>
          </w:p>
        </w:tc>
        <w:tc>
          <w:tcPr>
            <w:tcW w:w="7138" w:type="dxa"/>
            <w:tcBorders>
              <w:top w:val="single" w:sz="4" w:space="0" w:color="auto"/>
              <w:left w:val="nil"/>
              <w:bottom w:val="single" w:sz="4" w:space="0" w:color="auto"/>
              <w:right w:val="single" w:sz="4" w:space="0" w:color="auto"/>
            </w:tcBorders>
            <w:vAlign w:val="center"/>
          </w:tcPr>
          <w:p w14:paraId="03DC87F9"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207B8665"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6A7DAA3"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ΗΜΕΡΟΜΗΝΙΑ ΓΕΝΝΗΣΗΣ: </w:t>
            </w:r>
          </w:p>
        </w:tc>
      </w:tr>
      <w:tr w:rsidR="00C77E23" w:rsidRPr="00316BCA" w14:paraId="1709B6DC"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3DDF88D0"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ΤΟΠΟΣ ΓΕΝΝΗΣΗΣ: </w:t>
            </w:r>
          </w:p>
        </w:tc>
        <w:tc>
          <w:tcPr>
            <w:tcW w:w="7138" w:type="dxa"/>
            <w:tcBorders>
              <w:top w:val="single" w:sz="4" w:space="0" w:color="auto"/>
              <w:left w:val="nil"/>
              <w:bottom w:val="single" w:sz="4" w:space="0" w:color="auto"/>
              <w:right w:val="single" w:sz="4" w:space="0" w:color="auto"/>
            </w:tcBorders>
            <w:vAlign w:val="center"/>
          </w:tcPr>
          <w:p w14:paraId="43906F46"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13571904"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6AB8D502"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ΑΔΤ: </w:t>
            </w:r>
          </w:p>
        </w:tc>
        <w:tc>
          <w:tcPr>
            <w:tcW w:w="7138" w:type="dxa"/>
            <w:tcBorders>
              <w:top w:val="single" w:sz="4" w:space="0" w:color="auto"/>
              <w:left w:val="nil"/>
              <w:bottom w:val="single" w:sz="4" w:space="0" w:color="auto"/>
              <w:right w:val="single" w:sz="4" w:space="0" w:color="auto"/>
            </w:tcBorders>
            <w:vAlign w:val="center"/>
          </w:tcPr>
          <w:p w14:paraId="4FD0ABAE"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D93D2EE" w14:textId="77777777" w:rsidTr="00A718AC">
        <w:trPr>
          <w:trHeight w:hRule="exact" w:val="379"/>
        </w:trPr>
        <w:tc>
          <w:tcPr>
            <w:tcW w:w="3970" w:type="dxa"/>
            <w:tcBorders>
              <w:top w:val="single" w:sz="4" w:space="0" w:color="auto"/>
              <w:left w:val="single" w:sz="4" w:space="0" w:color="auto"/>
              <w:bottom w:val="single" w:sz="4" w:space="0" w:color="auto"/>
              <w:right w:val="nil"/>
            </w:tcBorders>
            <w:vAlign w:val="center"/>
          </w:tcPr>
          <w:p w14:paraId="0F676A06"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ΤΗΛΕΦΩΝΟ ΕΡΓΑΣΙΑΣ: </w:t>
            </w:r>
          </w:p>
        </w:tc>
        <w:tc>
          <w:tcPr>
            <w:tcW w:w="7138" w:type="dxa"/>
            <w:tcBorders>
              <w:top w:val="single" w:sz="4" w:space="0" w:color="auto"/>
              <w:left w:val="nil"/>
              <w:bottom w:val="single" w:sz="4" w:space="0" w:color="auto"/>
              <w:right w:val="single" w:sz="4" w:space="0" w:color="auto"/>
            </w:tcBorders>
            <w:vAlign w:val="center"/>
          </w:tcPr>
          <w:p w14:paraId="0D5B2B2B" w14:textId="0731832B"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 </w:t>
            </w:r>
          </w:p>
        </w:tc>
      </w:tr>
      <w:tr w:rsidR="00C77E23" w:rsidRPr="00316BCA" w14:paraId="14E4A03D" w14:textId="77777777" w:rsidTr="00A718AC">
        <w:trPr>
          <w:trHeight w:hRule="exact" w:val="379"/>
        </w:trPr>
        <w:tc>
          <w:tcPr>
            <w:tcW w:w="3970" w:type="dxa"/>
            <w:tcBorders>
              <w:top w:val="single" w:sz="4" w:space="0" w:color="auto"/>
              <w:left w:val="single" w:sz="4" w:space="0" w:color="auto"/>
              <w:bottom w:val="single" w:sz="4" w:space="0" w:color="auto"/>
              <w:right w:val="nil"/>
            </w:tcBorders>
            <w:vAlign w:val="center"/>
          </w:tcPr>
          <w:p w14:paraId="2B0FEB26"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ΚΙΝΗΤΟ: </w:t>
            </w:r>
          </w:p>
        </w:tc>
        <w:tc>
          <w:tcPr>
            <w:tcW w:w="7138" w:type="dxa"/>
            <w:tcBorders>
              <w:top w:val="single" w:sz="4" w:space="0" w:color="auto"/>
              <w:left w:val="nil"/>
              <w:bottom w:val="single" w:sz="4" w:space="0" w:color="auto"/>
              <w:right w:val="single" w:sz="4" w:space="0" w:color="auto"/>
            </w:tcBorders>
            <w:vAlign w:val="center"/>
          </w:tcPr>
          <w:p w14:paraId="1CBCDFDB"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44409BA0"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21E4092C"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ΤΑΧΥΔΡΟΜΙΚΗ ΔΙΕΥΘΥΝΣΗ: 1. (εργασίας) </w:t>
            </w:r>
          </w:p>
        </w:tc>
      </w:tr>
      <w:tr w:rsidR="00C77E23" w:rsidRPr="00316BCA" w14:paraId="5C32B93B"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D9F1D44"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ΤΑΧΥΔΡΟΜΙΚΗ ΔΙΕΥΘΥΝΣΗ: 2. (υπηρεσίας στην οποία υπηρετώ) </w:t>
            </w:r>
          </w:p>
        </w:tc>
      </w:tr>
      <w:tr w:rsidR="00C77E23" w:rsidRPr="00316BCA" w14:paraId="088CD2C2"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20F8EC45" w14:textId="38CC403F"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ΤΑΧΥΔΡΟΜΙΚΗ ΔΙΕΥΘΥΝΣΗ: </w:t>
            </w:r>
            <w:r w:rsidR="00EB336E">
              <w:rPr>
                <w:rFonts w:ascii="Calibri" w:hAnsi="Calibri" w:cs="Times New Roman"/>
                <w:sz w:val="22"/>
                <w:szCs w:val="22"/>
                <w:lang w:bidi="he-IL"/>
              </w:rPr>
              <w:t>3</w:t>
            </w:r>
            <w:r w:rsidRPr="009153F8">
              <w:rPr>
                <w:rFonts w:ascii="Calibri" w:hAnsi="Calibri" w:cs="Times New Roman"/>
                <w:sz w:val="22"/>
                <w:szCs w:val="22"/>
                <w:lang w:bidi="he-IL"/>
              </w:rPr>
              <w:t xml:space="preserve">. (κατοικίας) </w:t>
            </w:r>
          </w:p>
        </w:tc>
      </w:tr>
      <w:tr w:rsidR="00C77E23" w:rsidRPr="00316BCA" w14:paraId="3E31C55E"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D7E1F17" w14:textId="52963725"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Ε-ΜΑΙ</w:t>
            </w:r>
            <w:r w:rsidR="00EB336E">
              <w:rPr>
                <w:rFonts w:ascii="Calibri" w:hAnsi="Calibri" w:cs="Times New Roman"/>
                <w:sz w:val="22"/>
                <w:szCs w:val="22"/>
                <w:lang w:val="en-US" w:bidi="he-IL"/>
              </w:rPr>
              <w:t>L</w:t>
            </w:r>
            <w:r w:rsidRPr="009153F8">
              <w:rPr>
                <w:rFonts w:ascii="Calibri" w:hAnsi="Calibri" w:cs="Times New Roman"/>
                <w:sz w:val="22"/>
                <w:szCs w:val="22"/>
                <w:lang w:bidi="he-IL"/>
              </w:rPr>
              <w:t xml:space="preserve">: 1. (εργασίας) </w:t>
            </w:r>
          </w:p>
        </w:tc>
        <w:tc>
          <w:tcPr>
            <w:tcW w:w="7138" w:type="dxa"/>
            <w:tcBorders>
              <w:top w:val="single" w:sz="4" w:space="0" w:color="auto"/>
              <w:left w:val="nil"/>
              <w:bottom w:val="single" w:sz="4" w:space="0" w:color="auto"/>
              <w:right w:val="single" w:sz="4" w:space="0" w:color="auto"/>
            </w:tcBorders>
            <w:vAlign w:val="center"/>
          </w:tcPr>
          <w:p w14:paraId="0A7B7B31"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2B50B4FF"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166D7454" w14:textId="75791588"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Ε-ΜΑΙ</w:t>
            </w:r>
            <w:r w:rsidR="00EB336E">
              <w:rPr>
                <w:rFonts w:ascii="Calibri" w:hAnsi="Calibri" w:cs="Times New Roman"/>
                <w:sz w:val="22"/>
                <w:szCs w:val="22"/>
                <w:lang w:val="en-US" w:bidi="he-IL"/>
              </w:rPr>
              <w:t>L</w:t>
            </w:r>
            <w:r w:rsidRPr="009153F8">
              <w:rPr>
                <w:rFonts w:ascii="Calibri" w:hAnsi="Calibri" w:cs="Times New Roman"/>
                <w:sz w:val="22"/>
                <w:szCs w:val="22"/>
                <w:lang w:bidi="he-IL"/>
              </w:rPr>
              <w:t xml:space="preserve">: 2. (προσωπικό) </w:t>
            </w:r>
          </w:p>
        </w:tc>
        <w:tc>
          <w:tcPr>
            <w:tcW w:w="7138" w:type="dxa"/>
            <w:tcBorders>
              <w:top w:val="single" w:sz="4" w:space="0" w:color="auto"/>
              <w:left w:val="nil"/>
              <w:bottom w:val="single" w:sz="4" w:space="0" w:color="auto"/>
              <w:right w:val="single" w:sz="4" w:space="0" w:color="auto"/>
            </w:tcBorders>
            <w:vAlign w:val="center"/>
          </w:tcPr>
          <w:p w14:paraId="00147171"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4924886" w14:textId="77777777" w:rsidTr="00A718AC">
        <w:trPr>
          <w:trHeight w:hRule="exact" w:val="27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23C7646" w14:textId="77777777" w:rsidR="00C77E23" w:rsidRPr="00316BCA" w:rsidRDefault="00C77E23" w:rsidP="00C77E23">
            <w:pPr>
              <w:pStyle w:val="af4"/>
              <w:ind w:left="105"/>
              <w:rPr>
                <w:rFonts w:ascii="Calibri" w:hAnsi="Calibri"/>
                <w:sz w:val="18"/>
                <w:szCs w:val="18"/>
                <w:lang w:bidi="he-IL"/>
              </w:rPr>
            </w:pPr>
            <w:r>
              <w:rPr>
                <w:rFonts w:ascii="Calibri" w:hAnsi="Calibri" w:cs="Times New Roman"/>
                <w:b/>
              </w:rPr>
              <w:t>Α.2</w:t>
            </w:r>
            <w:r>
              <w:rPr>
                <w:rFonts w:ascii="Calibri" w:hAnsi="Calibri" w:cs="Times New Roman"/>
                <w:b/>
                <w:lang w:val="en-US"/>
              </w:rPr>
              <w:t xml:space="preserve"> </w:t>
            </w:r>
            <w:r w:rsidRPr="009153F8">
              <w:rPr>
                <w:rFonts w:ascii="Calibri" w:hAnsi="Calibri" w:cs="Times New Roman"/>
                <w:b/>
              </w:rPr>
              <w:t xml:space="preserve"> ΣΤΟΙΧΕΙΑ ΥΠΗΡΕΣΙΑΚΗΣ ΚΑΤΑΣΤΑΣΗΣ:</w:t>
            </w:r>
            <w:r w:rsidRPr="00316BCA">
              <w:rPr>
                <w:rFonts w:ascii="Calibri" w:hAnsi="Calibri"/>
                <w:sz w:val="18"/>
                <w:szCs w:val="18"/>
                <w:lang w:bidi="he-IL"/>
              </w:rPr>
              <w:t xml:space="preserve"> </w:t>
            </w:r>
          </w:p>
        </w:tc>
      </w:tr>
      <w:tr w:rsidR="00C77E23" w:rsidRPr="00316BCA" w14:paraId="4A2491EE"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2AF52881"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ΣΧΕΣΗ ΕΡΓΑΣΙΑΣ: </w:t>
            </w:r>
          </w:p>
        </w:tc>
        <w:tc>
          <w:tcPr>
            <w:tcW w:w="7138" w:type="dxa"/>
            <w:tcBorders>
              <w:top w:val="single" w:sz="4" w:space="0" w:color="auto"/>
              <w:left w:val="nil"/>
              <w:bottom w:val="single" w:sz="4" w:space="0" w:color="auto"/>
              <w:right w:val="single" w:sz="4" w:space="0" w:color="auto"/>
            </w:tcBorders>
            <w:vAlign w:val="center"/>
          </w:tcPr>
          <w:p w14:paraId="1A1F9F07"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13B16D0B"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7FF2EC0" w14:textId="4C0D4BCB"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ΚΑΤΗΓΟΡΙ</w:t>
            </w:r>
            <w:r w:rsidR="006065CD">
              <w:rPr>
                <w:rFonts w:ascii="Calibri" w:hAnsi="Calibri" w:cs="Times New Roman"/>
                <w:sz w:val="22"/>
                <w:szCs w:val="22"/>
                <w:lang w:bidi="he-IL"/>
              </w:rPr>
              <w:t>Α:</w:t>
            </w:r>
            <w:r w:rsidRPr="009153F8">
              <w:rPr>
                <w:rFonts w:ascii="Calibri" w:hAnsi="Calibri" w:cs="Times New Roman"/>
                <w:sz w:val="22"/>
                <w:szCs w:val="22"/>
                <w:lang w:bidi="he-IL"/>
              </w:rPr>
              <w:t xml:space="preserve"> </w:t>
            </w:r>
          </w:p>
        </w:tc>
      </w:tr>
      <w:tr w:rsidR="00C77E23" w:rsidRPr="00316BCA" w14:paraId="6B44EF03"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8B10B0D" w14:textId="3E26212F"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ΚΛΑΔΟΣ/ΕΙΔΙΚΟΤΗΤΑ:</w:t>
            </w:r>
          </w:p>
        </w:tc>
        <w:tc>
          <w:tcPr>
            <w:tcW w:w="7138" w:type="dxa"/>
            <w:tcBorders>
              <w:top w:val="single" w:sz="4" w:space="0" w:color="auto"/>
              <w:left w:val="nil"/>
              <w:bottom w:val="single" w:sz="4" w:space="0" w:color="auto"/>
              <w:right w:val="single" w:sz="4" w:space="0" w:color="auto"/>
            </w:tcBorders>
            <w:vAlign w:val="center"/>
          </w:tcPr>
          <w:p w14:paraId="5B01B335" w14:textId="77777777" w:rsidR="00C77E23" w:rsidRPr="009153F8" w:rsidRDefault="00C77E23" w:rsidP="00C77E23">
            <w:pPr>
              <w:pStyle w:val="af4"/>
              <w:ind w:left="129"/>
              <w:jc w:val="center"/>
              <w:rPr>
                <w:rFonts w:ascii="Calibri" w:hAnsi="Calibri" w:cs="Times New Roman"/>
                <w:sz w:val="22"/>
                <w:szCs w:val="22"/>
                <w:lang w:bidi="he-IL"/>
              </w:rPr>
            </w:pPr>
          </w:p>
        </w:tc>
      </w:tr>
      <w:tr w:rsidR="00C77E23" w:rsidRPr="00316BCA" w14:paraId="75810455"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4E924278" w14:textId="2F22BAFA" w:rsidR="00C77E23" w:rsidRPr="0043744A" w:rsidRDefault="00C77E23" w:rsidP="00C77E23">
            <w:pPr>
              <w:pStyle w:val="af4"/>
              <w:ind w:left="129"/>
              <w:rPr>
                <w:rFonts w:ascii="Calibri" w:hAnsi="Calibri" w:cs="Times New Roman"/>
                <w:sz w:val="22"/>
                <w:szCs w:val="22"/>
                <w:lang w:val="en-US" w:bidi="he-IL"/>
              </w:rPr>
            </w:pPr>
            <w:r w:rsidRPr="009153F8">
              <w:rPr>
                <w:rFonts w:ascii="Calibri" w:hAnsi="Calibri" w:cs="Times New Roman"/>
                <w:sz w:val="22"/>
                <w:szCs w:val="22"/>
                <w:lang w:bidi="he-IL"/>
              </w:rPr>
              <w:t xml:space="preserve">ΒΑΘΜΟΣ: </w:t>
            </w:r>
            <w:r w:rsidR="0043744A">
              <w:rPr>
                <w:rFonts w:ascii="Calibri" w:hAnsi="Calibri" w:cs="Times New Roman"/>
                <w:sz w:val="22"/>
                <w:szCs w:val="22"/>
                <w:lang w:val="en-US" w:bidi="he-IL"/>
              </w:rPr>
              <w:t xml:space="preserve">                                            </w:t>
            </w:r>
          </w:p>
        </w:tc>
        <w:tc>
          <w:tcPr>
            <w:tcW w:w="7138" w:type="dxa"/>
            <w:tcBorders>
              <w:top w:val="single" w:sz="4" w:space="0" w:color="auto"/>
              <w:left w:val="nil"/>
              <w:bottom w:val="single" w:sz="4" w:space="0" w:color="auto"/>
              <w:right w:val="single" w:sz="4" w:space="0" w:color="auto"/>
            </w:tcBorders>
            <w:vAlign w:val="center"/>
          </w:tcPr>
          <w:p w14:paraId="5C0CE383" w14:textId="4AD51989" w:rsidR="00C77E23" w:rsidRPr="0043744A" w:rsidRDefault="0043744A" w:rsidP="00C77E23">
            <w:pPr>
              <w:pStyle w:val="af4"/>
              <w:ind w:left="129"/>
              <w:jc w:val="center"/>
              <w:rPr>
                <w:rFonts w:ascii="Calibri" w:hAnsi="Calibri" w:cs="Times New Roman"/>
                <w:sz w:val="22"/>
                <w:szCs w:val="22"/>
                <w:lang w:val="en-US" w:bidi="he-IL"/>
              </w:rPr>
            </w:pPr>
            <w:r w:rsidRPr="005A36B6">
              <w:rPr>
                <w:rFonts w:ascii="Arial Narrow" w:eastAsia="Calibri" w:hAnsi="Arial Narrow"/>
                <w:color w:val="000000"/>
                <w:sz w:val="22"/>
                <w:szCs w:val="22"/>
              </w:rPr>
              <w:t>ΠΛΕΟΝΑΖΩΝ ΧΡΟΝΟΣ ΣΤΟΝ ΒΑΘΜΟ:</w:t>
            </w:r>
            <w:r>
              <w:rPr>
                <w:rFonts w:ascii="Arial Narrow" w:eastAsia="Calibri" w:hAnsi="Arial Narrow"/>
                <w:color w:val="000000"/>
                <w:sz w:val="22"/>
                <w:szCs w:val="22"/>
                <w:lang w:val="en-US"/>
              </w:rPr>
              <w:t xml:space="preserve"> </w:t>
            </w:r>
          </w:p>
        </w:tc>
      </w:tr>
      <w:tr w:rsidR="00C77E23" w:rsidRPr="00316BCA" w14:paraId="44DCF72F"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19038B9"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ΦΟΡΕΑΣ ΟΡΓΑΝΙΚΗΣ ΘΕΣΗΣ: </w:t>
            </w:r>
          </w:p>
        </w:tc>
      </w:tr>
      <w:tr w:rsidR="00C77E23" w:rsidRPr="00316BCA" w14:paraId="6356D774"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6C03A827" w14:textId="244B090C"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ΦΟΡΕΑΣ ΣΤΟΝ ΟΠΟ</w:t>
            </w:r>
            <w:r w:rsidR="0043744A">
              <w:rPr>
                <w:rFonts w:ascii="Calibri" w:hAnsi="Calibri" w:cs="Times New Roman"/>
                <w:sz w:val="22"/>
                <w:szCs w:val="22"/>
                <w:lang w:val="en-US" w:bidi="he-IL"/>
              </w:rPr>
              <w:t>I</w:t>
            </w:r>
            <w:r w:rsidRPr="009153F8">
              <w:rPr>
                <w:rFonts w:ascii="Calibri" w:hAnsi="Calibri" w:cs="Times New Roman"/>
                <w:sz w:val="22"/>
                <w:szCs w:val="22"/>
                <w:lang w:bidi="he-IL"/>
              </w:rPr>
              <w:t xml:space="preserve">Ο ΥΠΗΡΕΤΩ: </w:t>
            </w:r>
          </w:p>
        </w:tc>
      </w:tr>
      <w:tr w:rsidR="006065CD" w:rsidRPr="00316BCA" w14:paraId="617A93C5" w14:textId="77777777" w:rsidTr="006065CD">
        <w:trPr>
          <w:trHeight w:hRule="exact" w:val="602"/>
        </w:trPr>
        <w:tc>
          <w:tcPr>
            <w:tcW w:w="11108" w:type="dxa"/>
            <w:gridSpan w:val="2"/>
            <w:tcBorders>
              <w:top w:val="single" w:sz="4" w:space="0" w:color="auto"/>
              <w:left w:val="single" w:sz="4" w:space="0" w:color="auto"/>
              <w:bottom w:val="single" w:sz="4" w:space="0" w:color="auto"/>
              <w:right w:val="single" w:sz="4" w:space="0" w:color="auto"/>
            </w:tcBorders>
          </w:tcPr>
          <w:p w14:paraId="73857230" w14:textId="28796091" w:rsidR="006065CD" w:rsidRPr="009153F8" w:rsidRDefault="006065CD" w:rsidP="006065CD">
            <w:pPr>
              <w:pStyle w:val="af4"/>
              <w:ind w:left="129"/>
              <w:rPr>
                <w:rFonts w:ascii="Calibri" w:hAnsi="Calibri" w:cs="Times New Roman"/>
                <w:sz w:val="22"/>
                <w:szCs w:val="22"/>
                <w:lang w:bidi="he-IL"/>
              </w:rPr>
            </w:pPr>
            <w:r w:rsidRPr="00C81C81">
              <w:rPr>
                <w:rFonts w:ascii="Calibri" w:hAnsi="Calibri" w:cs="Times New Roman"/>
                <w:sz w:val="22"/>
                <w:szCs w:val="22"/>
                <w:lang w:bidi="he-IL"/>
              </w:rPr>
              <w:t>ΣΥΝΟΛΙΚΟΣ ΧΡΟΝΟΣ ΠΡΑΓΜΑΤΙΚΗΣ ΔΗΜΟΣΙΑΣ ΥΠΗΡΕΣΙΑΣ ΕΩΣ και την καταληκτική ημερομηνία υποβολής υποψηφιοτήτων                                                                                       ………. ΕΤΗ  ………. ΜΗΝΕΣ  ……… ΗΜΕΡΕΣ</w:t>
            </w:r>
          </w:p>
        </w:tc>
      </w:tr>
      <w:tr w:rsidR="00C77E23" w:rsidRPr="00316BCA" w14:paraId="77D6A179" w14:textId="77777777" w:rsidTr="00A718AC">
        <w:trPr>
          <w:trHeight w:hRule="exact" w:val="297"/>
        </w:trPr>
        <w:tc>
          <w:tcPr>
            <w:tcW w:w="11108" w:type="dxa"/>
            <w:gridSpan w:val="2"/>
            <w:tcBorders>
              <w:top w:val="single" w:sz="4" w:space="0" w:color="auto"/>
              <w:left w:val="single" w:sz="4" w:space="0" w:color="auto"/>
              <w:bottom w:val="nil"/>
              <w:right w:val="single" w:sz="4" w:space="0" w:color="auto"/>
            </w:tcBorders>
            <w:shd w:val="clear" w:color="auto" w:fill="C6D9F1"/>
            <w:vAlign w:val="center"/>
          </w:tcPr>
          <w:p w14:paraId="15945D94" w14:textId="3B87380F" w:rsidR="00C77E23" w:rsidRPr="009153F8" w:rsidRDefault="00C77E23" w:rsidP="00C77E23">
            <w:pPr>
              <w:pStyle w:val="af4"/>
              <w:ind w:left="105"/>
              <w:rPr>
                <w:rFonts w:ascii="Calibri" w:hAnsi="Calibri" w:cs="Times New Roman"/>
                <w:b/>
              </w:rPr>
            </w:pPr>
            <w:r w:rsidRPr="009153F8">
              <w:rPr>
                <w:rFonts w:ascii="Calibri" w:hAnsi="Calibri" w:cs="Times New Roman"/>
                <w:b/>
              </w:rPr>
              <w:t xml:space="preserve">Α.3  ΣΤΟΙΧΕΙΑ ΕΠΙΚΟΙΝΩΝΙΑΣ ΑΡΜΟΔΙΑΣ ΔΙΕΥΘΥΝΣΗΣ ΠΡΟΣΩΠΙΚΟΥ </w:t>
            </w:r>
            <w:r w:rsidR="0043744A">
              <w:rPr>
                <w:rFonts w:ascii="Calibri" w:hAnsi="Calibri" w:cs="Times New Roman"/>
                <w:b/>
              </w:rPr>
              <w:t xml:space="preserve"> </w:t>
            </w:r>
            <w:r w:rsidRPr="0043744A">
              <w:rPr>
                <w:rFonts w:ascii="Calibri" w:hAnsi="Calibri" w:cs="Times New Roman"/>
                <w:bCs/>
              </w:rPr>
              <w:t>(στην οποία ανήκει</w:t>
            </w:r>
          </w:p>
        </w:tc>
      </w:tr>
      <w:tr w:rsidR="00C77E23" w:rsidRPr="00316BCA" w14:paraId="199B3709" w14:textId="77777777" w:rsidTr="00A718AC">
        <w:trPr>
          <w:trHeight w:hRule="exact" w:val="356"/>
        </w:trPr>
        <w:tc>
          <w:tcPr>
            <w:tcW w:w="3970" w:type="dxa"/>
            <w:tcBorders>
              <w:top w:val="nil"/>
              <w:left w:val="single" w:sz="4" w:space="0" w:color="auto"/>
              <w:bottom w:val="single" w:sz="4" w:space="0" w:color="auto"/>
              <w:right w:val="nil"/>
            </w:tcBorders>
            <w:shd w:val="clear" w:color="auto" w:fill="C6D9F1"/>
            <w:vAlign w:val="center"/>
          </w:tcPr>
          <w:p w14:paraId="7FFD8D53" w14:textId="1EFE497B" w:rsidR="00C77E23" w:rsidRPr="0043744A" w:rsidRDefault="0043744A" w:rsidP="00C77E23">
            <w:pPr>
              <w:pStyle w:val="af4"/>
              <w:ind w:left="105"/>
              <w:rPr>
                <w:rFonts w:ascii="Calibri" w:hAnsi="Calibri" w:cs="Times New Roman"/>
                <w:bCs/>
              </w:rPr>
            </w:pPr>
            <w:r w:rsidRPr="0043744A">
              <w:rPr>
                <w:rFonts w:ascii="Calibri" w:hAnsi="Calibri" w:cs="Times New Roman"/>
                <w:bCs/>
              </w:rPr>
              <w:t xml:space="preserve">οργανικά ο </w:t>
            </w:r>
            <w:r w:rsidR="00C77E23" w:rsidRPr="0043744A">
              <w:rPr>
                <w:rFonts w:ascii="Calibri" w:hAnsi="Calibri" w:cs="Times New Roman"/>
                <w:bCs/>
              </w:rPr>
              <w:t xml:space="preserve">υπάλληλος) </w:t>
            </w:r>
          </w:p>
        </w:tc>
        <w:tc>
          <w:tcPr>
            <w:tcW w:w="7138" w:type="dxa"/>
            <w:tcBorders>
              <w:top w:val="nil"/>
              <w:left w:val="nil"/>
              <w:bottom w:val="single" w:sz="4" w:space="0" w:color="auto"/>
              <w:right w:val="single" w:sz="4" w:space="0" w:color="auto"/>
            </w:tcBorders>
            <w:shd w:val="clear" w:color="auto" w:fill="C6D9F1"/>
            <w:vAlign w:val="center"/>
          </w:tcPr>
          <w:p w14:paraId="3D23986C" w14:textId="77777777" w:rsidR="00C77E23" w:rsidRPr="0043744A" w:rsidRDefault="00C77E23" w:rsidP="00C77E23">
            <w:pPr>
              <w:pStyle w:val="af4"/>
              <w:jc w:val="center"/>
              <w:rPr>
                <w:rFonts w:ascii="Calibri" w:hAnsi="Calibri" w:cs="Times New Roman"/>
                <w:bCs/>
                <w:sz w:val="17"/>
                <w:szCs w:val="17"/>
                <w:lang w:bidi="he-IL"/>
              </w:rPr>
            </w:pPr>
          </w:p>
        </w:tc>
      </w:tr>
      <w:tr w:rsidR="00C77E23" w:rsidRPr="00316BCA" w14:paraId="43173E71"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29B18E7"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lastRenderedPageBreak/>
              <w:t xml:space="preserve">ΑΡΜΟΔΙΟΣ ΠΡΟΪΣΤΑΜΕΝΟΣ ΔΙΕΥΘΥΝΣΗΣ ΠΡΟΣΩΠΙΚΟΥ: </w:t>
            </w:r>
          </w:p>
        </w:tc>
      </w:tr>
      <w:tr w:rsidR="00C77E23" w:rsidRPr="00316BCA" w14:paraId="2C8A8C2C"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6DC35DDF"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ΤΗΛΕΦΩΝΟ: </w:t>
            </w:r>
          </w:p>
        </w:tc>
        <w:tc>
          <w:tcPr>
            <w:tcW w:w="7138" w:type="dxa"/>
            <w:tcBorders>
              <w:top w:val="single" w:sz="4" w:space="0" w:color="auto"/>
              <w:left w:val="nil"/>
              <w:bottom w:val="single" w:sz="4" w:space="0" w:color="auto"/>
              <w:right w:val="single" w:sz="4" w:space="0" w:color="auto"/>
            </w:tcBorders>
            <w:vAlign w:val="center"/>
          </w:tcPr>
          <w:p w14:paraId="7AF538A2" w14:textId="77777777" w:rsidR="00C77E23" w:rsidRPr="00316BCA" w:rsidRDefault="00C77E23" w:rsidP="00C77E23">
            <w:pPr>
              <w:pStyle w:val="af4"/>
              <w:jc w:val="center"/>
              <w:rPr>
                <w:rFonts w:ascii="Calibri" w:hAnsi="Calibri"/>
                <w:sz w:val="18"/>
                <w:szCs w:val="18"/>
                <w:lang w:bidi="he-IL"/>
              </w:rPr>
            </w:pPr>
          </w:p>
        </w:tc>
      </w:tr>
      <w:tr w:rsidR="00C77E23" w:rsidRPr="00316BCA" w14:paraId="70D6BDAA" w14:textId="77777777" w:rsidTr="00A718AC">
        <w:trPr>
          <w:trHeight w:hRule="exact" w:val="509"/>
        </w:trPr>
        <w:tc>
          <w:tcPr>
            <w:tcW w:w="3970" w:type="dxa"/>
            <w:tcBorders>
              <w:top w:val="single" w:sz="4" w:space="0" w:color="auto"/>
              <w:left w:val="single" w:sz="4" w:space="0" w:color="auto"/>
              <w:bottom w:val="single" w:sz="4" w:space="0" w:color="auto"/>
              <w:right w:val="nil"/>
            </w:tcBorders>
            <w:vAlign w:val="center"/>
          </w:tcPr>
          <w:p w14:paraId="5A304E6C" w14:textId="77777777" w:rsidR="00C77E23" w:rsidRPr="009153F8" w:rsidRDefault="00C77E23" w:rsidP="00C77E23">
            <w:pPr>
              <w:pStyle w:val="af4"/>
              <w:ind w:left="129"/>
              <w:rPr>
                <w:rFonts w:ascii="Calibri" w:hAnsi="Calibri" w:cs="Times New Roman"/>
                <w:sz w:val="22"/>
                <w:szCs w:val="22"/>
                <w:lang w:bidi="he-IL"/>
              </w:rPr>
            </w:pPr>
            <w:r w:rsidRPr="009153F8">
              <w:rPr>
                <w:rFonts w:ascii="Calibri" w:hAnsi="Calibri" w:cs="Times New Roman"/>
                <w:sz w:val="22"/>
                <w:szCs w:val="22"/>
                <w:lang w:bidi="he-IL"/>
              </w:rPr>
              <w:t xml:space="preserve">Ε - ΜΑΙL: </w:t>
            </w:r>
          </w:p>
        </w:tc>
        <w:tc>
          <w:tcPr>
            <w:tcW w:w="7138" w:type="dxa"/>
            <w:tcBorders>
              <w:top w:val="single" w:sz="4" w:space="0" w:color="auto"/>
              <w:left w:val="nil"/>
              <w:bottom w:val="single" w:sz="4" w:space="0" w:color="auto"/>
              <w:right w:val="single" w:sz="4" w:space="0" w:color="auto"/>
            </w:tcBorders>
            <w:vAlign w:val="center"/>
          </w:tcPr>
          <w:p w14:paraId="0A3D684B" w14:textId="77777777" w:rsidR="00C77E23" w:rsidRPr="00316BCA" w:rsidRDefault="00C77E23" w:rsidP="00C77E23">
            <w:pPr>
              <w:pStyle w:val="af4"/>
              <w:jc w:val="center"/>
              <w:rPr>
                <w:rFonts w:ascii="Calibri" w:hAnsi="Calibri"/>
                <w:sz w:val="18"/>
                <w:szCs w:val="18"/>
                <w:lang w:bidi="he-IL"/>
              </w:rPr>
            </w:pPr>
          </w:p>
        </w:tc>
      </w:tr>
    </w:tbl>
    <w:p w14:paraId="005423F1" w14:textId="4AF68AA4" w:rsidR="00C77E23" w:rsidRDefault="00C77E23" w:rsidP="00E13756">
      <w:pPr>
        <w:pStyle w:val="af4"/>
        <w:jc w:val="center"/>
        <w:rPr>
          <w:rFonts w:ascii="Cambria" w:hAnsi="Cambria" w:cs="Times New Roman"/>
          <w:b/>
          <w:sz w:val="40"/>
          <w:szCs w:val="40"/>
          <w:lang w:bidi="he-IL"/>
        </w:rPr>
      </w:pPr>
    </w:p>
    <w:p w14:paraId="6F318274" w14:textId="596683EA" w:rsidR="00C77E23" w:rsidRDefault="00C77E23" w:rsidP="00E13756">
      <w:pPr>
        <w:pStyle w:val="af4"/>
        <w:jc w:val="center"/>
        <w:rPr>
          <w:rFonts w:ascii="Cambria" w:hAnsi="Cambria" w:cs="Times New Roman"/>
          <w:b/>
          <w:sz w:val="40"/>
          <w:szCs w:val="40"/>
          <w:lang w:bidi="he-IL"/>
        </w:rPr>
      </w:pPr>
    </w:p>
    <w:tbl>
      <w:tblPr>
        <w:tblpPr w:leftFromText="180" w:rightFromText="180" w:vertAnchor="page" w:horzAnchor="margin" w:tblpX="-1423" w:tblpY="2836"/>
        <w:tblW w:w="112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4"/>
        <w:gridCol w:w="3686"/>
        <w:gridCol w:w="5392"/>
        <w:gridCol w:w="1466"/>
      </w:tblGrid>
      <w:tr w:rsidR="00A718AC" w:rsidRPr="00316BCA" w14:paraId="43BA0375" w14:textId="77777777" w:rsidTr="00AD2C8B">
        <w:trPr>
          <w:trHeight w:hRule="exact" w:val="577"/>
        </w:trPr>
        <w:tc>
          <w:tcPr>
            <w:tcW w:w="11248" w:type="dxa"/>
            <w:gridSpan w:val="4"/>
            <w:shd w:val="clear" w:color="auto" w:fill="C6D9F1"/>
            <w:vAlign w:val="center"/>
          </w:tcPr>
          <w:p w14:paraId="0A0D8528" w14:textId="18619C7E" w:rsidR="00A718AC" w:rsidRPr="00316BCA" w:rsidRDefault="00A718AC" w:rsidP="00A718AC">
            <w:pPr>
              <w:pStyle w:val="af4"/>
              <w:jc w:val="center"/>
              <w:rPr>
                <w:rFonts w:ascii="Calibri" w:hAnsi="Calibri"/>
                <w:b/>
                <w:bCs/>
                <w:sz w:val="17"/>
                <w:szCs w:val="17"/>
                <w:lang w:bidi="he-IL"/>
              </w:rPr>
            </w:pPr>
            <w:r w:rsidRPr="00316BCA">
              <w:rPr>
                <w:rFonts w:ascii="Calibri" w:hAnsi="Calibri"/>
                <w:b/>
              </w:rPr>
              <w:t>Α.4. ΕΠΙΛΟΓΗ ΠΡΟΚΗΡΥΣΣΟΜΕΝΩΝ ΘΕΣΕΩΝ</w:t>
            </w:r>
            <w:r>
              <w:rPr>
                <w:rFonts w:ascii="Calibri" w:hAnsi="Calibri"/>
                <w:b/>
              </w:rPr>
              <w:t xml:space="preserve"> </w:t>
            </w:r>
            <w:r w:rsidRPr="005A36B6">
              <w:rPr>
                <w:rFonts w:ascii="Arial Narrow" w:eastAsia="Calibri" w:hAnsi="Arial Narrow"/>
                <w:b/>
                <w:color w:val="000000"/>
                <w:sz w:val="22"/>
                <w:szCs w:val="22"/>
              </w:rPr>
              <w:t xml:space="preserve">(καταγράφονται οι </w:t>
            </w:r>
            <w:proofErr w:type="spellStart"/>
            <w:r w:rsidRPr="005A36B6">
              <w:rPr>
                <w:rFonts w:ascii="Arial Narrow" w:eastAsia="Calibri" w:hAnsi="Arial Narrow"/>
                <w:b/>
                <w:color w:val="000000"/>
                <w:sz w:val="22"/>
                <w:szCs w:val="22"/>
              </w:rPr>
              <w:t>προκηρυσσόμενες</w:t>
            </w:r>
            <w:proofErr w:type="spellEnd"/>
            <w:r w:rsidRPr="005A36B6">
              <w:rPr>
                <w:rFonts w:ascii="Arial Narrow" w:eastAsia="Calibri" w:hAnsi="Arial Narrow"/>
                <w:b/>
                <w:color w:val="000000"/>
                <w:sz w:val="22"/>
                <w:szCs w:val="22"/>
              </w:rPr>
              <w:t xml:space="preserve"> θέσεις και επιλέγει ο υποψήφιος έως 5 )</w:t>
            </w:r>
            <w:r w:rsidRPr="00316BCA">
              <w:rPr>
                <w:rFonts w:ascii="Calibri" w:hAnsi="Calibri"/>
                <w:b/>
                <w:bCs/>
                <w:sz w:val="17"/>
                <w:szCs w:val="17"/>
                <w:lang w:bidi="he-IL"/>
              </w:rPr>
              <w:t xml:space="preserve"> </w:t>
            </w:r>
          </w:p>
        </w:tc>
      </w:tr>
      <w:tr w:rsidR="00A122E5" w:rsidRPr="00316BCA" w14:paraId="75F5745D" w14:textId="77777777" w:rsidTr="00A718AC">
        <w:trPr>
          <w:trHeight w:hRule="exact" w:val="1426"/>
        </w:trPr>
        <w:tc>
          <w:tcPr>
            <w:tcW w:w="704" w:type="dxa"/>
            <w:vAlign w:val="center"/>
          </w:tcPr>
          <w:p w14:paraId="5223749F" w14:textId="77777777" w:rsidR="00A122E5" w:rsidRPr="00316BCA" w:rsidRDefault="00A122E5" w:rsidP="00A718AC">
            <w:pPr>
              <w:pStyle w:val="af4"/>
              <w:ind w:left="110"/>
              <w:rPr>
                <w:rFonts w:ascii="Calibri" w:hAnsi="Calibri" w:cs="Times New Roman"/>
                <w:w w:val="113"/>
                <w:sz w:val="22"/>
                <w:szCs w:val="22"/>
                <w:lang w:bidi="he-IL"/>
              </w:rPr>
            </w:pPr>
            <w:r w:rsidRPr="00316BCA">
              <w:rPr>
                <w:rFonts w:ascii="Calibri" w:hAnsi="Calibri" w:cs="Times New Roman"/>
                <w:w w:val="113"/>
                <w:sz w:val="22"/>
                <w:szCs w:val="22"/>
                <w:lang w:bidi="he-IL"/>
              </w:rPr>
              <w:t xml:space="preserve">Α/Α </w:t>
            </w:r>
          </w:p>
        </w:tc>
        <w:tc>
          <w:tcPr>
            <w:tcW w:w="3686" w:type="dxa"/>
            <w:vAlign w:val="center"/>
          </w:tcPr>
          <w:p w14:paraId="353DDECA" w14:textId="77777777" w:rsidR="00A122E5" w:rsidRPr="00316BCA" w:rsidRDefault="00A122E5" w:rsidP="00A718AC">
            <w:pPr>
              <w:pStyle w:val="af4"/>
              <w:ind w:left="307"/>
              <w:rPr>
                <w:rFonts w:ascii="Calibri" w:hAnsi="Calibri" w:cs="Times New Roman"/>
                <w:b/>
                <w:bCs/>
                <w:sz w:val="22"/>
                <w:szCs w:val="22"/>
                <w:lang w:bidi="he-IL"/>
              </w:rPr>
            </w:pPr>
            <w:r w:rsidRPr="00316BCA">
              <w:rPr>
                <w:rFonts w:ascii="Calibri" w:hAnsi="Calibri" w:cs="Times New Roman"/>
                <w:b/>
                <w:bCs/>
                <w:sz w:val="22"/>
                <w:szCs w:val="22"/>
                <w:lang w:bidi="he-IL"/>
              </w:rPr>
              <w:t>ΦΟΡΕΑΣ</w:t>
            </w:r>
          </w:p>
        </w:tc>
        <w:tc>
          <w:tcPr>
            <w:tcW w:w="5392" w:type="dxa"/>
            <w:vAlign w:val="center"/>
          </w:tcPr>
          <w:p w14:paraId="2198BBDC" w14:textId="77777777" w:rsidR="00A122E5" w:rsidRPr="00316BCA" w:rsidRDefault="00A122E5" w:rsidP="00A718AC">
            <w:pPr>
              <w:pStyle w:val="af4"/>
              <w:ind w:left="129"/>
              <w:rPr>
                <w:rFonts w:ascii="Calibri" w:hAnsi="Calibri" w:cs="Times New Roman"/>
                <w:b/>
                <w:bCs/>
                <w:sz w:val="22"/>
                <w:szCs w:val="22"/>
                <w:lang w:bidi="he-IL"/>
              </w:rPr>
            </w:pPr>
            <w:r w:rsidRPr="00316BCA">
              <w:rPr>
                <w:rFonts w:ascii="Calibri" w:hAnsi="Calibri" w:cs="Times New Roman"/>
                <w:b/>
                <w:bCs/>
                <w:sz w:val="22"/>
                <w:szCs w:val="22"/>
                <w:lang w:bidi="he-IL"/>
              </w:rPr>
              <w:t>ΘΕΣ</w:t>
            </w:r>
            <w:r>
              <w:rPr>
                <w:rFonts w:ascii="Calibri" w:hAnsi="Calibri" w:cs="Times New Roman"/>
                <w:b/>
                <w:bCs/>
                <w:sz w:val="22"/>
                <w:szCs w:val="22"/>
                <w:lang w:bidi="he-IL"/>
              </w:rPr>
              <w:t>Η</w:t>
            </w:r>
            <w:r w:rsidRPr="00316BCA">
              <w:rPr>
                <w:rFonts w:ascii="Calibri" w:hAnsi="Calibri" w:cs="Times New Roman"/>
                <w:b/>
                <w:bCs/>
                <w:sz w:val="22"/>
                <w:szCs w:val="22"/>
                <w:lang w:bidi="he-IL"/>
              </w:rPr>
              <w:t xml:space="preserve"> ΕΥΘΥΝΗΣ </w:t>
            </w:r>
          </w:p>
        </w:tc>
        <w:tc>
          <w:tcPr>
            <w:tcW w:w="1466" w:type="dxa"/>
          </w:tcPr>
          <w:p w14:paraId="7B6B9D8B" w14:textId="77777777" w:rsidR="00A122E5" w:rsidRPr="005A36B6" w:rsidRDefault="00A122E5" w:rsidP="00A718A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s="Courier New"/>
                <w:b/>
                <w:color w:val="000000"/>
                <w:sz w:val="20"/>
                <w:szCs w:val="20"/>
              </w:rPr>
            </w:pPr>
            <w:r w:rsidRPr="005A36B6">
              <w:rPr>
                <w:rFonts w:ascii="Arial Narrow" w:hAnsi="Arial Narrow" w:cs="Courier New"/>
                <w:b/>
                <w:color w:val="000000"/>
                <w:sz w:val="20"/>
                <w:szCs w:val="20"/>
              </w:rPr>
              <w:t xml:space="preserve">ΕΠΙΛΕΞΤΕ ΜΕ Χ </w:t>
            </w:r>
          </w:p>
          <w:p w14:paraId="6A87C74B" w14:textId="4B06CE2A" w:rsidR="00A122E5" w:rsidRPr="00316BCA" w:rsidRDefault="00A122E5" w:rsidP="00A718A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Calibri" w:hAnsi="Calibri"/>
                <w:b/>
                <w:bCs/>
                <w:sz w:val="22"/>
                <w:szCs w:val="22"/>
                <w:lang w:bidi="he-IL"/>
              </w:rPr>
            </w:pPr>
            <w:r w:rsidRPr="005A36B6">
              <w:rPr>
                <w:rFonts w:ascii="Arial Narrow" w:hAnsi="Arial Narrow" w:cs="Courier New"/>
                <w:b/>
                <w:color w:val="000000"/>
                <w:sz w:val="20"/>
                <w:szCs w:val="20"/>
              </w:rPr>
              <w:t xml:space="preserve">ΕΩΣ 5 ΘΕΣΕΙΣ ΑΠΟ ΤΟ ΣΥΝΟΛΟ ΤΩΝ </w:t>
            </w:r>
            <w:r w:rsidR="00EB75E2">
              <w:rPr>
                <w:rFonts w:ascii="Arial Narrow" w:hAnsi="Arial Narrow" w:cs="Courier New"/>
                <w:b/>
                <w:color w:val="000000"/>
                <w:sz w:val="20"/>
                <w:szCs w:val="20"/>
              </w:rPr>
              <w:t>8</w:t>
            </w:r>
            <w:r>
              <w:rPr>
                <w:rFonts w:ascii="Arial Narrow" w:hAnsi="Arial Narrow" w:cs="Courier New"/>
                <w:b/>
                <w:color w:val="000000"/>
                <w:sz w:val="20"/>
                <w:szCs w:val="20"/>
              </w:rPr>
              <w:t xml:space="preserve"> </w:t>
            </w:r>
            <w:r w:rsidRPr="005A36B6">
              <w:rPr>
                <w:rFonts w:ascii="Arial Narrow" w:hAnsi="Arial Narrow" w:cs="Courier New"/>
                <w:b/>
                <w:color w:val="000000"/>
                <w:sz w:val="20"/>
                <w:szCs w:val="20"/>
              </w:rPr>
              <w:t>ΠΡΟΚΗΡΥΣΣΟΜΕΝΩΝ</w:t>
            </w:r>
          </w:p>
        </w:tc>
      </w:tr>
      <w:tr w:rsidR="00A122E5" w:rsidRPr="00316BCA" w14:paraId="0E9450F4" w14:textId="77777777" w:rsidTr="00EB75E2">
        <w:trPr>
          <w:trHeight w:hRule="exact" w:val="840"/>
        </w:trPr>
        <w:tc>
          <w:tcPr>
            <w:tcW w:w="704" w:type="dxa"/>
            <w:vAlign w:val="center"/>
          </w:tcPr>
          <w:p w14:paraId="647E181B" w14:textId="77777777" w:rsidR="00A122E5" w:rsidRPr="00316BCA" w:rsidRDefault="00A122E5" w:rsidP="00A718AC">
            <w:pPr>
              <w:pStyle w:val="af4"/>
              <w:ind w:left="259"/>
              <w:rPr>
                <w:rFonts w:ascii="Calibri" w:hAnsi="Calibri" w:cs="Times New Roman"/>
                <w:sz w:val="22"/>
                <w:szCs w:val="22"/>
                <w:lang w:bidi="he-IL"/>
              </w:rPr>
            </w:pPr>
            <w:r w:rsidRPr="00316BCA">
              <w:rPr>
                <w:rFonts w:ascii="Calibri" w:hAnsi="Calibri" w:cs="Times New Roman"/>
                <w:sz w:val="22"/>
                <w:szCs w:val="22"/>
                <w:lang w:bidi="he-IL"/>
              </w:rPr>
              <w:t>1</w:t>
            </w:r>
          </w:p>
        </w:tc>
        <w:tc>
          <w:tcPr>
            <w:tcW w:w="3686" w:type="dxa"/>
            <w:vAlign w:val="center"/>
          </w:tcPr>
          <w:p w14:paraId="546FBB9E" w14:textId="6CB834AC" w:rsidR="00A122E5" w:rsidRPr="00316BCA" w:rsidRDefault="00A122E5" w:rsidP="00A718AC">
            <w:pPr>
              <w:pStyle w:val="af4"/>
              <w:ind w:left="120"/>
              <w:rPr>
                <w:rFonts w:ascii="Calibri" w:hAnsi="Calibri" w:cs="Times New Roman"/>
                <w:b/>
                <w:bCs/>
                <w:sz w:val="22"/>
                <w:szCs w:val="22"/>
                <w:lang w:bidi="he-IL"/>
              </w:rPr>
            </w:pPr>
            <w:r w:rsidRPr="00316BCA">
              <w:rPr>
                <w:rFonts w:ascii="Calibri" w:hAnsi="Calibri" w:cs="Times New Roman"/>
                <w:b/>
                <w:bCs/>
                <w:sz w:val="22"/>
                <w:szCs w:val="22"/>
                <w:lang w:bidi="he-IL"/>
              </w:rPr>
              <w:t xml:space="preserve">ΠΕΡΙΦΕΡΕΙΑ </w:t>
            </w:r>
            <w:r w:rsidR="00B97B00">
              <w:rPr>
                <w:rFonts w:ascii="Calibri" w:hAnsi="Calibri"/>
                <w:b/>
                <w:bCs/>
                <w:sz w:val="33"/>
                <w:szCs w:val="33"/>
                <w:lang w:bidi="he-IL"/>
              </w:rPr>
              <w:t xml:space="preserve"> </w:t>
            </w:r>
            <w:r w:rsidR="00EB75E2">
              <w:rPr>
                <w:rFonts w:ascii="Calibri" w:hAnsi="Calibri" w:cs="Times New Roman"/>
                <w:b/>
                <w:bCs/>
                <w:sz w:val="22"/>
                <w:szCs w:val="22"/>
                <w:lang w:bidi="he-IL"/>
              </w:rPr>
              <w:t>ΘΕΣΣΑΛΙΑΣ</w:t>
            </w:r>
          </w:p>
        </w:tc>
        <w:tc>
          <w:tcPr>
            <w:tcW w:w="5392" w:type="dxa"/>
            <w:vAlign w:val="center"/>
          </w:tcPr>
          <w:p w14:paraId="5D7D873F" w14:textId="05A8AF04" w:rsidR="003B0399" w:rsidRPr="00316BCA" w:rsidRDefault="003B0399" w:rsidP="00A718AC">
            <w:pPr>
              <w:pStyle w:val="af4"/>
              <w:ind w:left="129"/>
              <w:rPr>
                <w:rFonts w:ascii="Calibri" w:hAnsi="Calibri" w:cs="Times New Roman"/>
                <w:sz w:val="22"/>
                <w:szCs w:val="22"/>
                <w:lang w:bidi="he-IL"/>
              </w:rPr>
            </w:pPr>
            <w:r w:rsidRPr="00316BCA">
              <w:rPr>
                <w:rFonts w:ascii="Calibri" w:hAnsi="Calibri" w:cs="Times New Roman"/>
                <w:sz w:val="22"/>
                <w:szCs w:val="22"/>
                <w:lang w:bidi="he-IL"/>
              </w:rPr>
              <w:t xml:space="preserve">ΓΕΝΙΚΗ ΔΙΕΥΘΥΝΣΗ </w:t>
            </w:r>
            <w:r w:rsidR="00B97B00">
              <w:rPr>
                <w:rFonts w:ascii="Calibri" w:hAnsi="Calibri" w:cs="Times New Roman"/>
                <w:sz w:val="22"/>
                <w:szCs w:val="22"/>
                <w:lang w:bidi="he-IL"/>
              </w:rPr>
              <w:t>ΑΝΑΠΤΥΞΙΑΚΟΥ ΠΡΟΓΡΑΜΜΑΤΙΣΜΟΥ,</w:t>
            </w:r>
            <w:r w:rsidR="00EB75E2">
              <w:rPr>
                <w:rFonts w:ascii="Calibri" w:hAnsi="Calibri" w:cs="Times New Roman"/>
                <w:sz w:val="22"/>
                <w:szCs w:val="22"/>
                <w:lang w:bidi="he-IL"/>
              </w:rPr>
              <w:t xml:space="preserve"> ΤΟΥΡΙΣΜΟΥ, ΠΟΛΙΤΙΣΜΟΥ, ΑΘΛΗΤΙΣΜΟΥ ΚΑΙ ΝΕΩΝ ΤΕΧΝΟΛΟΓΙΩΝ</w:t>
            </w:r>
            <w:r w:rsidR="00B97B00">
              <w:rPr>
                <w:rFonts w:ascii="Calibri" w:hAnsi="Calibri" w:cs="Times New Roman"/>
                <w:sz w:val="22"/>
                <w:szCs w:val="22"/>
                <w:lang w:bidi="he-IL"/>
              </w:rPr>
              <w:t xml:space="preserve"> </w:t>
            </w:r>
          </w:p>
        </w:tc>
        <w:tc>
          <w:tcPr>
            <w:tcW w:w="1466" w:type="dxa"/>
            <w:vAlign w:val="center"/>
          </w:tcPr>
          <w:p w14:paraId="33BA567A" w14:textId="77777777" w:rsidR="00A122E5" w:rsidRPr="00316BCA" w:rsidRDefault="00A122E5" w:rsidP="00A718AC">
            <w:pPr>
              <w:pStyle w:val="af4"/>
              <w:jc w:val="center"/>
              <w:rPr>
                <w:rFonts w:ascii="Calibri" w:hAnsi="Calibri" w:cs="Times New Roman"/>
                <w:sz w:val="22"/>
                <w:szCs w:val="22"/>
                <w:lang w:bidi="he-IL"/>
              </w:rPr>
            </w:pPr>
          </w:p>
        </w:tc>
      </w:tr>
      <w:tr w:rsidR="00EB75E2" w:rsidRPr="00316BCA" w14:paraId="0BADBC9C" w14:textId="77777777" w:rsidTr="005D010C">
        <w:trPr>
          <w:trHeight w:hRule="exact" w:val="614"/>
        </w:trPr>
        <w:tc>
          <w:tcPr>
            <w:tcW w:w="704" w:type="dxa"/>
            <w:vAlign w:val="center"/>
          </w:tcPr>
          <w:p w14:paraId="6AF250D1" w14:textId="77777777" w:rsidR="00EB75E2" w:rsidRPr="00316BCA" w:rsidRDefault="00EB75E2" w:rsidP="00EB75E2">
            <w:pPr>
              <w:pStyle w:val="af4"/>
              <w:ind w:left="259"/>
              <w:rPr>
                <w:rFonts w:ascii="Calibri" w:hAnsi="Calibri" w:cs="Times New Roman"/>
                <w:sz w:val="22"/>
                <w:szCs w:val="22"/>
                <w:lang w:bidi="he-IL"/>
              </w:rPr>
            </w:pPr>
            <w:r w:rsidRPr="00316BCA">
              <w:rPr>
                <w:rFonts w:ascii="Calibri" w:hAnsi="Calibri" w:cs="Times New Roman"/>
                <w:sz w:val="22"/>
                <w:szCs w:val="22"/>
                <w:lang w:bidi="he-IL"/>
              </w:rPr>
              <w:t>2</w:t>
            </w:r>
          </w:p>
        </w:tc>
        <w:tc>
          <w:tcPr>
            <w:tcW w:w="3686" w:type="dxa"/>
          </w:tcPr>
          <w:p w14:paraId="6D135A42" w14:textId="2E47C117" w:rsidR="00EB75E2" w:rsidRPr="00316BCA" w:rsidRDefault="00EB75E2" w:rsidP="00EB75E2">
            <w:pPr>
              <w:pStyle w:val="af4"/>
              <w:ind w:left="120"/>
              <w:rPr>
                <w:rFonts w:ascii="Calibri" w:hAnsi="Calibri" w:cs="Times New Roman"/>
                <w:b/>
                <w:bCs/>
                <w:sz w:val="22"/>
                <w:szCs w:val="22"/>
                <w:lang w:bidi="he-IL"/>
              </w:rPr>
            </w:pPr>
            <w:r w:rsidRPr="00DC399D">
              <w:rPr>
                <w:rFonts w:ascii="Calibri" w:hAnsi="Calibri" w:cs="Times New Roman"/>
                <w:b/>
                <w:bCs/>
                <w:sz w:val="22"/>
                <w:szCs w:val="22"/>
                <w:lang w:bidi="he-IL"/>
              </w:rPr>
              <w:t xml:space="preserve">ΠΕΡΙΦΕΡΕΙΑ </w:t>
            </w:r>
            <w:r w:rsidRPr="00DC399D">
              <w:rPr>
                <w:rFonts w:ascii="Calibri" w:hAnsi="Calibri"/>
                <w:b/>
                <w:bCs/>
                <w:sz w:val="33"/>
                <w:szCs w:val="33"/>
                <w:lang w:bidi="he-IL"/>
              </w:rPr>
              <w:t xml:space="preserve"> </w:t>
            </w:r>
            <w:r w:rsidRPr="00DC399D">
              <w:rPr>
                <w:rFonts w:ascii="Calibri" w:hAnsi="Calibri" w:cs="Times New Roman"/>
                <w:b/>
                <w:bCs/>
                <w:sz w:val="22"/>
                <w:szCs w:val="22"/>
                <w:lang w:bidi="he-IL"/>
              </w:rPr>
              <w:t>ΘΕΣΣΑΛΙΑΣ</w:t>
            </w:r>
          </w:p>
        </w:tc>
        <w:tc>
          <w:tcPr>
            <w:tcW w:w="5392" w:type="dxa"/>
            <w:vAlign w:val="center"/>
          </w:tcPr>
          <w:p w14:paraId="1A7A8B64" w14:textId="255AAF48" w:rsidR="00EB75E2" w:rsidRPr="00316BCA" w:rsidRDefault="00EB75E2" w:rsidP="00EB75E2">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Pr>
                <w:rFonts w:ascii="Calibri" w:hAnsi="Calibri" w:cs="Times New Roman"/>
                <w:sz w:val="22"/>
                <w:szCs w:val="22"/>
                <w:lang w:bidi="he-IL"/>
              </w:rPr>
              <w:t xml:space="preserve"> ΕΡΓΩΝ ΚΑΙ ΥΠΟΔΟΜΩΝ</w:t>
            </w:r>
            <w:r w:rsidRPr="00316BCA">
              <w:rPr>
                <w:rFonts w:ascii="Calibri" w:hAnsi="Calibri" w:cs="Times New Roman"/>
                <w:sz w:val="22"/>
                <w:szCs w:val="22"/>
                <w:lang w:bidi="he-IL"/>
              </w:rPr>
              <w:t xml:space="preserve"> </w:t>
            </w:r>
          </w:p>
        </w:tc>
        <w:tc>
          <w:tcPr>
            <w:tcW w:w="1466" w:type="dxa"/>
            <w:vAlign w:val="center"/>
          </w:tcPr>
          <w:p w14:paraId="6A424714" w14:textId="77777777" w:rsidR="00EB75E2" w:rsidRPr="00316BCA" w:rsidRDefault="00EB75E2" w:rsidP="00EB75E2">
            <w:pPr>
              <w:pStyle w:val="af4"/>
              <w:jc w:val="center"/>
              <w:rPr>
                <w:rFonts w:ascii="Calibri" w:hAnsi="Calibri" w:cs="Times New Roman"/>
                <w:sz w:val="22"/>
                <w:szCs w:val="22"/>
                <w:lang w:bidi="he-IL"/>
              </w:rPr>
            </w:pPr>
          </w:p>
        </w:tc>
      </w:tr>
      <w:tr w:rsidR="00EB75E2" w:rsidRPr="00316BCA" w14:paraId="119A2C8F" w14:textId="77777777" w:rsidTr="005D010C">
        <w:trPr>
          <w:trHeight w:hRule="exact" w:val="614"/>
        </w:trPr>
        <w:tc>
          <w:tcPr>
            <w:tcW w:w="704" w:type="dxa"/>
            <w:vAlign w:val="center"/>
          </w:tcPr>
          <w:p w14:paraId="23296731" w14:textId="77777777" w:rsidR="00EB75E2" w:rsidRPr="00316BCA" w:rsidRDefault="00EB75E2" w:rsidP="00EB75E2">
            <w:pPr>
              <w:pStyle w:val="af4"/>
              <w:ind w:left="259"/>
              <w:rPr>
                <w:rFonts w:ascii="Calibri" w:hAnsi="Calibri" w:cs="Times New Roman"/>
                <w:sz w:val="22"/>
                <w:szCs w:val="22"/>
                <w:lang w:bidi="he-IL"/>
              </w:rPr>
            </w:pPr>
            <w:r w:rsidRPr="00316BCA">
              <w:rPr>
                <w:rFonts w:ascii="Calibri" w:hAnsi="Calibri" w:cs="Times New Roman"/>
                <w:sz w:val="22"/>
                <w:szCs w:val="22"/>
                <w:lang w:bidi="he-IL"/>
              </w:rPr>
              <w:t>3</w:t>
            </w:r>
          </w:p>
        </w:tc>
        <w:tc>
          <w:tcPr>
            <w:tcW w:w="3686" w:type="dxa"/>
          </w:tcPr>
          <w:p w14:paraId="06689753" w14:textId="286F281B" w:rsidR="00EB75E2" w:rsidRPr="00316BCA" w:rsidRDefault="00EB75E2" w:rsidP="00EB75E2">
            <w:pPr>
              <w:pStyle w:val="af4"/>
              <w:ind w:left="120"/>
              <w:rPr>
                <w:rFonts w:ascii="Calibri" w:hAnsi="Calibri" w:cs="Times New Roman"/>
                <w:b/>
                <w:bCs/>
                <w:sz w:val="22"/>
                <w:szCs w:val="22"/>
                <w:lang w:bidi="he-IL"/>
              </w:rPr>
            </w:pPr>
            <w:r w:rsidRPr="00DC399D">
              <w:rPr>
                <w:rFonts w:ascii="Calibri" w:hAnsi="Calibri" w:cs="Times New Roman"/>
                <w:b/>
                <w:bCs/>
                <w:sz w:val="22"/>
                <w:szCs w:val="22"/>
                <w:lang w:bidi="he-IL"/>
              </w:rPr>
              <w:t xml:space="preserve">ΠΕΡΙΦΕΡΕΙΑ </w:t>
            </w:r>
            <w:r w:rsidRPr="00DC399D">
              <w:rPr>
                <w:rFonts w:ascii="Calibri" w:hAnsi="Calibri"/>
                <w:b/>
                <w:bCs/>
                <w:sz w:val="33"/>
                <w:szCs w:val="33"/>
                <w:lang w:bidi="he-IL"/>
              </w:rPr>
              <w:t xml:space="preserve"> </w:t>
            </w:r>
            <w:r w:rsidRPr="00DC399D">
              <w:rPr>
                <w:rFonts w:ascii="Calibri" w:hAnsi="Calibri" w:cs="Times New Roman"/>
                <w:b/>
                <w:bCs/>
                <w:sz w:val="22"/>
                <w:szCs w:val="22"/>
                <w:lang w:bidi="he-IL"/>
              </w:rPr>
              <w:t>ΘΕΣΣΑΛΙΑΣ</w:t>
            </w:r>
          </w:p>
        </w:tc>
        <w:tc>
          <w:tcPr>
            <w:tcW w:w="5392" w:type="dxa"/>
            <w:vAlign w:val="center"/>
          </w:tcPr>
          <w:p w14:paraId="7581FA6E" w14:textId="6D9EA0E5" w:rsidR="00EB75E2" w:rsidRPr="00316BCA" w:rsidRDefault="00EB75E2" w:rsidP="00EB75E2">
            <w:pPr>
              <w:pStyle w:val="af4"/>
              <w:ind w:left="129"/>
              <w:rPr>
                <w:rFonts w:ascii="Calibri" w:hAnsi="Calibri" w:cs="Times New Roman"/>
                <w:sz w:val="22"/>
                <w:szCs w:val="22"/>
                <w:lang w:bidi="he-IL"/>
              </w:rPr>
            </w:pPr>
            <w:r>
              <w:rPr>
                <w:rFonts w:ascii="Calibri" w:hAnsi="Calibri" w:cs="Times New Roman"/>
                <w:sz w:val="22"/>
                <w:szCs w:val="22"/>
                <w:lang w:bidi="he-IL"/>
              </w:rPr>
              <w:t>ΓΕΝΙΚΗ ΔΙΕΥΘΥΝΣΗ ΠΕΡΙΒΑΛΛΟΝΤΟΣ, ΥΔΡΟΟΙΚΟΝΟΜΙΑΣ ΚΑΙ ΕΛΕΓΧΟΥ ΔΟΜΗΣΗΣ</w:t>
            </w:r>
          </w:p>
        </w:tc>
        <w:tc>
          <w:tcPr>
            <w:tcW w:w="1466" w:type="dxa"/>
            <w:vAlign w:val="center"/>
          </w:tcPr>
          <w:p w14:paraId="16713F68" w14:textId="77777777" w:rsidR="00EB75E2" w:rsidRPr="00316BCA" w:rsidRDefault="00EB75E2" w:rsidP="00EB75E2">
            <w:pPr>
              <w:pStyle w:val="af4"/>
              <w:jc w:val="center"/>
              <w:rPr>
                <w:rFonts w:ascii="Calibri" w:hAnsi="Calibri" w:cs="Times New Roman"/>
                <w:sz w:val="22"/>
                <w:szCs w:val="22"/>
                <w:lang w:bidi="he-IL"/>
              </w:rPr>
            </w:pPr>
          </w:p>
        </w:tc>
      </w:tr>
      <w:tr w:rsidR="00EB75E2" w:rsidRPr="00316BCA" w14:paraId="5A0C88BC" w14:textId="77777777" w:rsidTr="005D010C">
        <w:trPr>
          <w:trHeight w:hRule="exact" w:val="614"/>
        </w:trPr>
        <w:tc>
          <w:tcPr>
            <w:tcW w:w="704" w:type="dxa"/>
            <w:vAlign w:val="center"/>
          </w:tcPr>
          <w:p w14:paraId="62AC3121" w14:textId="77777777" w:rsidR="00EB75E2" w:rsidRPr="00316BCA" w:rsidRDefault="00EB75E2" w:rsidP="00EB75E2">
            <w:pPr>
              <w:pStyle w:val="af4"/>
              <w:ind w:left="259"/>
              <w:rPr>
                <w:rFonts w:ascii="Calibri" w:hAnsi="Calibri" w:cs="Times New Roman"/>
                <w:sz w:val="22"/>
                <w:szCs w:val="22"/>
                <w:lang w:bidi="he-IL"/>
              </w:rPr>
            </w:pPr>
            <w:r w:rsidRPr="00316BCA">
              <w:rPr>
                <w:rFonts w:ascii="Calibri" w:hAnsi="Calibri" w:cs="Times New Roman"/>
                <w:sz w:val="22"/>
                <w:szCs w:val="22"/>
                <w:lang w:bidi="he-IL"/>
              </w:rPr>
              <w:t>4</w:t>
            </w:r>
          </w:p>
        </w:tc>
        <w:tc>
          <w:tcPr>
            <w:tcW w:w="3686" w:type="dxa"/>
          </w:tcPr>
          <w:p w14:paraId="02E5AE43" w14:textId="1A0CAB5E" w:rsidR="00EB75E2" w:rsidRPr="00316BCA" w:rsidRDefault="00EB75E2" w:rsidP="00EB75E2">
            <w:pPr>
              <w:pStyle w:val="af4"/>
              <w:ind w:left="120"/>
              <w:rPr>
                <w:rFonts w:ascii="Calibri" w:hAnsi="Calibri" w:cs="Times New Roman"/>
                <w:b/>
                <w:bCs/>
                <w:sz w:val="22"/>
                <w:szCs w:val="22"/>
                <w:lang w:bidi="he-IL"/>
              </w:rPr>
            </w:pPr>
            <w:r w:rsidRPr="00DC399D">
              <w:rPr>
                <w:rFonts w:ascii="Calibri" w:hAnsi="Calibri" w:cs="Times New Roman"/>
                <w:b/>
                <w:bCs/>
                <w:sz w:val="22"/>
                <w:szCs w:val="22"/>
                <w:lang w:bidi="he-IL"/>
              </w:rPr>
              <w:t xml:space="preserve">ΠΕΡΙΦΕΡΕΙΑ </w:t>
            </w:r>
            <w:r w:rsidRPr="00DC399D">
              <w:rPr>
                <w:rFonts w:ascii="Calibri" w:hAnsi="Calibri"/>
                <w:b/>
                <w:bCs/>
                <w:sz w:val="33"/>
                <w:szCs w:val="33"/>
                <w:lang w:bidi="he-IL"/>
              </w:rPr>
              <w:t xml:space="preserve"> </w:t>
            </w:r>
            <w:r w:rsidRPr="00DC399D">
              <w:rPr>
                <w:rFonts w:ascii="Calibri" w:hAnsi="Calibri" w:cs="Times New Roman"/>
                <w:b/>
                <w:bCs/>
                <w:sz w:val="22"/>
                <w:szCs w:val="22"/>
                <w:lang w:bidi="he-IL"/>
              </w:rPr>
              <w:t>ΘΕΣΣΑΛΙΑΣ</w:t>
            </w:r>
          </w:p>
        </w:tc>
        <w:tc>
          <w:tcPr>
            <w:tcW w:w="5392" w:type="dxa"/>
            <w:vAlign w:val="center"/>
          </w:tcPr>
          <w:p w14:paraId="405AE9B3" w14:textId="5258DEA7" w:rsidR="00EB75E2" w:rsidRPr="00316BCA" w:rsidRDefault="00EB75E2" w:rsidP="00EB75E2">
            <w:pPr>
              <w:pStyle w:val="af4"/>
              <w:ind w:left="129"/>
              <w:rPr>
                <w:rFonts w:ascii="Calibri" w:hAnsi="Calibri" w:cs="Times New Roman"/>
                <w:sz w:val="22"/>
                <w:szCs w:val="22"/>
                <w:lang w:bidi="he-IL"/>
              </w:rPr>
            </w:pPr>
            <w:r>
              <w:rPr>
                <w:rFonts w:ascii="Calibri" w:hAnsi="Calibri" w:cs="Times New Roman"/>
                <w:sz w:val="22"/>
                <w:szCs w:val="22"/>
                <w:lang w:bidi="he-IL"/>
              </w:rPr>
              <w:t>ΓΕΝΙΚΗ ΔΙΕΥΘΥΝΣΗ ΕΣΩΤΕΡΙΚΗΣ ΛΕΙΤΟΥΡΓΙΑΣ</w:t>
            </w:r>
          </w:p>
        </w:tc>
        <w:tc>
          <w:tcPr>
            <w:tcW w:w="1466" w:type="dxa"/>
            <w:vAlign w:val="center"/>
          </w:tcPr>
          <w:p w14:paraId="7AC45C0E" w14:textId="77777777" w:rsidR="00EB75E2" w:rsidRPr="00316BCA" w:rsidRDefault="00EB75E2" w:rsidP="00EB75E2">
            <w:pPr>
              <w:pStyle w:val="af4"/>
              <w:jc w:val="center"/>
              <w:rPr>
                <w:rFonts w:ascii="Calibri" w:hAnsi="Calibri" w:cs="Times New Roman"/>
                <w:sz w:val="22"/>
                <w:szCs w:val="22"/>
                <w:lang w:bidi="he-IL"/>
              </w:rPr>
            </w:pPr>
          </w:p>
        </w:tc>
      </w:tr>
      <w:tr w:rsidR="00EB75E2" w:rsidRPr="00316BCA" w14:paraId="58256F72" w14:textId="77777777" w:rsidTr="005D010C">
        <w:trPr>
          <w:trHeight w:hRule="exact" w:val="614"/>
        </w:trPr>
        <w:tc>
          <w:tcPr>
            <w:tcW w:w="704" w:type="dxa"/>
            <w:vAlign w:val="center"/>
          </w:tcPr>
          <w:p w14:paraId="2DE673AF" w14:textId="1F86BCB2" w:rsidR="00EB75E2" w:rsidRPr="00316BCA" w:rsidRDefault="00EB75E2" w:rsidP="00EB75E2">
            <w:pPr>
              <w:pStyle w:val="af4"/>
              <w:ind w:left="259"/>
              <w:rPr>
                <w:rFonts w:ascii="Calibri" w:hAnsi="Calibri" w:cs="Times New Roman"/>
                <w:sz w:val="22"/>
                <w:szCs w:val="22"/>
                <w:lang w:bidi="he-IL"/>
              </w:rPr>
            </w:pPr>
            <w:r>
              <w:rPr>
                <w:rFonts w:ascii="Calibri" w:hAnsi="Calibri" w:cs="Times New Roman"/>
                <w:sz w:val="22"/>
                <w:szCs w:val="22"/>
                <w:lang w:bidi="he-IL"/>
              </w:rPr>
              <w:t>5</w:t>
            </w:r>
          </w:p>
        </w:tc>
        <w:tc>
          <w:tcPr>
            <w:tcW w:w="3686" w:type="dxa"/>
          </w:tcPr>
          <w:p w14:paraId="7CF0BCD0" w14:textId="52B01F3C" w:rsidR="00EB75E2" w:rsidRPr="00316BCA" w:rsidRDefault="00EB75E2" w:rsidP="00EB75E2">
            <w:pPr>
              <w:pStyle w:val="af4"/>
              <w:ind w:left="120"/>
              <w:rPr>
                <w:rFonts w:ascii="Calibri" w:hAnsi="Calibri" w:cs="Times New Roman"/>
                <w:b/>
                <w:bCs/>
                <w:sz w:val="22"/>
                <w:szCs w:val="22"/>
                <w:lang w:bidi="he-IL"/>
              </w:rPr>
            </w:pPr>
            <w:r w:rsidRPr="00DC399D">
              <w:rPr>
                <w:rFonts w:ascii="Calibri" w:hAnsi="Calibri" w:cs="Times New Roman"/>
                <w:b/>
                <w:bCs/>
                <w:sz w:val="22"/>
                <w:szCs w:val="22"/>
                <w:lang w:bidi="he-IL"/>
              </w:rPr>
              <w:t xml:space="preserve">ΠΕΡΙΦΕΡΕΙΑ </w:t>
            </w:r>
            <w:r w:rsidRPr="00DC399D">
              <w:rPr>
                <w:rFonts w:ascii="Calibri" w:hAnsi="Calibri"/>
                <w:b/>
                <w:bCs/>
                <w:sz w:val="33"/>
                <w:szCs w:val="33"/>
                <w:lang w:bidi="he-IL"/>
              </w:rPr>
              <w:t xml:space="preserve"> </w:t>
            </w:r>
            <w:r w:rsidRPr="00DC399D">
              <w:rPr>
                <w:rFonts w:ascii="Calibri" w:hAnsi="Calibri" w:cs="Times New Roman"/>
                <w:b/>
                <w:bCs/>
                <w:sz w:val="22"/>
                <w:szCs w:val="22"/>
                <w:lang w:bidi="he-IL"/>
              </w:rPr>
              <w:t>ΘΕΣΣΑΛΙΑΣ</w:t>
            </w:r>
          </w:p>
        </w:tc>
        <w:tc>
          <w:tcPr>
            <w:tcW w:w="5392" w:type="dxa"/>
            <w:vAlign w:val="center"/>
          </w:tcPr>
          <w:p w14:paraId="3A887944" w14:textId="6A0296D3" w:rsidR="00EB75E2" w:rsidRPr="00316BCA" w:rsidRDefault="00EB75E2" w:rsidP="00EB75E2">
            <w:pPr>
              <w:pStyle w:val="af4"/>
              <w:ind w:left="129"/>
              <w:rPr>
                <w:rFonts w:ascii="Calibri" w:hAnsi="Calibri" w:cs="Times New Roman"/>
                <w:sz w:val="22"/>
                <w:szCs w:val="22"/>
                <w:lang w:bidi="he-IL"/>
              </w:rPr>
            </w:pPr>
            <w:r>
              <w:rPr>
                <w:rFonts w:ascii="Calibri" w:hAnsi="Calibri" w:cs="Times New Roman"/>
                <w:sz w:val="22"/>
                <w:szCs w:val="22"/>
                <w:lang w:bidi="he-IL"/>
              </w:rPr>
              <w:t>ΓΕΝΙΚΗ ΔΙΕΥΘΥΝΣΗ ΠΕΡΙΦΕΡΕΙΑΚΗΣ ΑΓΡΟΤΙΚΗΣ ΟΙΚΟΝΟΜΙΑΣ ΚΑΙ ΚΤΗΝΙΑΤΡΙΚΗΣ</w:t>
            </w:r>
          </w:p>
        </w:tc>
        <w:tc>
          <w:tcPr>
            <w:tcW w:w="1466" w:type="dxa"/>
            <w:vAlign w:val="center"/>
          </w:tcPr>
          <w:p w14:paraId="20A0E95E" w14:textId="77777777" w:rsidR="00EB75E2" w:rsidRPr="00316BCA" w:rsidRDefault="00EB75E2" w:rsidP="00EB75E2">
            <w:pPr>
              <w:pStyle w:val="af4"/>
              <w:jc w:val="center"/>
              <w:rPr>
                <w:rFonts w:ascii="Calibri" w:hAnsi="Calibri" w:cs="Times New Roman"/>
                <w:sz w:val="22"/>
                <w:szCs w:val="22"/>
                <w:lang w:bidi="he-IL"/>
              </w:rPr>
            </w:pPr>
          </w:p>
        </w:tc>
      </w:tr>
      <w:tr w:rsidR="00EB75E2" w:rsidRPr="00316BCA" w14:paraId="3698D095" w14:textId="77777777" w:rsidTr="005D010C">
        <w:trPr>
          <w:trHeight w:hRule="exact" w:val="614"/>
        </w:trPr>
        <w:tc>
          <w:tcPr>
            <w:tcW w:w="704" w:type="dxa"/>
            <w:vAlign w:val="center"/>
          </w:tcPr>
          <w:p w14:paraId="0C3074E7" w14:textId="0F01C6F8" w:rsidR="00EB75E2" w:rsidRPr="00316BCA" w:rsidRDefault="00EB75E2" w:rsidP="00EB75E2">
            <w:pPr>
              <w:pStyle w:val="af4"/>
              <w:ind w:left="259"/>
              <w:rPr>
                <w:rFonts w:ascii="Calibri" w:hAnsi="Calibri" w:cs="Times New Roman"/>
                <w:sz w:val="22"/>
                <w:szCs w:val="22"/>
                <w:lang w:bidi="he-IL"/>
              </w:rPr>
            </w:pPr>
            <w:r>
              <w:rPr>
                <w:rFonts w:ascii="Calibri" w:hAnsi="Calibri" w:cs="Times New Roman"/>
                <w:sz w:val="22"/>
                <w:szCs w:val="22"/>
                <w:lang w:bidi="he-IL"/>
              </w:rPr>
              <w:t>6</w:t>
            </w:r>
          </w:p>
        </w:tc>
        <w:tc>
          <w:tcPr>
            <w:tcW w:w="3686" w:type="dxa"/>
          </w:tcPr>
          <w:p w14:paraId="3A017039" w14:textId="43A576D6" w:rsidR="00EB75E2" w:rsidRPr="00316BCA" w:rsidRDefault="00EB75E2" w:rsidP="00EB75E2">
            <w:pPr>
              <w:pStyle w:val="af4"/>
              <w:ind w:left="120"/>
              <w:rPr>
                <w:rFonts w:ascii="Calibri" w:hAnsi="Calibri" w:cs="Times New Roman"/>
                <w:b/>
                <w:bCs/>
                <w:sz w:val="22"/>
                <w:szCs w:val="22"/>
                <w:lang w:bidi="he-IL"/>
              </w:rPr>
            </w:pPr>
            <w:r w:rsidRPr="00DC399D">
              <w:rPr>
                <w:rFonts w:ascii="Calibri" w:hAnsi="Calibri" w:cs="Times New Roman"/>
                <w:b/>
                <w:bCs/>
                <w:sz w:val="22"/>
                <w:szCs w:val="22"/>
                <w:lang w:bidi="he-IL"/>
              </w:rPr>
              <w:t xml:space="preserve">ΠΕΡΙΦΕΡΕΙΑ </w:t>
            </w:r>
            <w:r w:rsidRPr="00DC399D">
              <w:rPr>
                <w:rFonts w:ascii="Calibri" w:hAnsi="Calibri"/>
                <w:b/>
                <w:bCs/>
                <w:sz w:val="33"/>
                <w:szCs w:val="33"/>
                <w:lang w:bidi="he-IL"/>
              </w:rPr>
              <w:t xml:space="preserve"> </w:t>
            </w:r>
            <w:r w:rsidRPr="00DC399D">
              <w:rPr>
                <w:rFonts w:ascii="Calibri" w:hAnsi="Calibri" w:cs="Times New Roman"/>
                <w:b/>
                <w:bCs/>
                <w:sz w:val="22"/>
                <w:szCs w:val="22"/>
                <w:lang w:bidi="he-IL"/>
              </w:rPr>
              <w:t>ΘΕΣΣΑΛΙΑΣ</w:t>
            </w:r>
          </w:p>
        </w:tc>
        <w:tc>
          <w:tcPr>
            <w:tcW w:w="5392" w:type="dxa"/>
            <w:vAlign w:val="center"/>
          </w:tcPr>
          <w:p w14:paraId="643B1E49" w14:textId="413A5DBD" w:rsidR="00EB75E2" w:rsidRPr="00316BCA" w:rsidRDefault="00EB75E2" w:rsidP="00EB75E2">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Pr>
                <w:rFonts w:ascii="Calibri" w:hAnsi="Calibri" w:cs="Times New Roman"/>
                <w:sz w:val="22"/>
                <w:szCs w:val="22"/>
                <w:lang w:bidi="he-IL"/>
              </w:rPr>
              <w:t xml:space="preserve"> ΑΝΑΠΤΥΞΗΣ</w:t>
            </w:r>
          </w:p>
        </w:tc>
        <w:tc>
          <w:tcPr>
            <w:tcW w:w="1466" w:type="dxa"/>
            <w:vAlign w:val="center"/>
          </w:tcPr>
          <w:p w14:paraId="4B05BFB8" w14:textId="77777777" w:rsidR="00EB75E2" w:rsidRPr="00316BCA" w:rsidRDefault="00EB75E2" w:rsidP="00EB75E2">
            <w:pPr>
              <w:pStyle w:val="af4"/>
              <w:jc w:val="center"/>
              <w:rPr>
                <w:rFonts w:ascii="Calibri" w:hAnsi="Calibri" w:cs="Times New Roman"/>
                <w:sz w:val="22"/>
                <w:szCs w:val="22"/>
                <w:lang w:bidi="he-IL"/>
              </w:rPr>
            </w:pPr>
          </w:p>
        </w:tc>
      </w:tr>
      <w:tr w:rsidR="00EB75E2" w:rsidRPr="00316BCA" w14:paraId="0459B23B" w14:textId="77777777" w:rsidTr="005D010C">
        <w:trPr>
          <w:trHeight w:hRule="exact" w:val="614"/>
        </w:trPr>
        <w:tc>
          <w:tcPr>
            <w:tcW w:w="704" w:type="dxa"/>
            <w:vAlign w:val="center"/>
          </w:tcPr>
          <w:p w14:paraId="7C257F65" w14:textId="5221E2BA" w:rsidR="00EB75E2" w:rsidRDefault="00EB75E2" w:rsidP="00EB75E2">
            <w:pPr>
              <w:pStyle w:val="af4"/>
              <w:ind w:left="259"/>
              <w:rPr>
                <w:rFonts w:ascii="Calibri" w:hAnsi="Calibri" w:cs="Times New Roman"/>
                <w:sz w:val="22"/>
                <w:szCs w:val="22"/>
                <w:lang w:bidi="he-IL"/>
              </w:rPr>
            </w:pPr>
            <w:r>
              <w:rPr>
                <w:rFonts w:ascii="Calibri" w:hAnsi="Calibri" w:cs="Times New Roman"/>
                <w:sz w:val="22"/>
                <w:szCs w:val="22"/>
                <w:lang w:bidi="he-IL"/>
              </w:rPr>
              <w:t>7</w:t>
            </w:r>
          </w:p>
        </w:tc>
        <w:tc>
          <w:tcPr>
            <w:tcW w:w="3686" w:type="dxa"/>
          </w:tcPr>
          <w:p w14:paraId="45953CC1" w14:textId="277C2371" w:rsidR="00EB75E2" w:rsidRPr="00DC399D" w:rsidRDefault="00EB75E2" w:rsidP="00EB75E2">
            <w:pPr>
              <w:pStyle w:val="af4"/>
              <w:ind w:left="120"/>
              <w:rPr>
                <w:rFonts w:ascii="Calibri" w:hAnsi="Calibri" w:cs="Times New Roman"/>
                <w:b/>
                <w:bCs/>
                <w:sz w:val="22"/>
                <w:szCs w:val="22"/>
                <w:lang w:bidi="he-IL"/>
              </w:rPr>
            </w:pPr>
            <w:r w:rsidRPr="00CE79C8">
              <w:rPr>
                <w:rFonts w:ascii="Calibri" w:hAnsi="Calibri" w:cs="Times New Roman"/>
                <w:b/>
                <w:bCs/>
                <w:sz w:val="22"/>
                <w:szCs w:val="22"/>
                <w:lang w:bidi="he-IL"/>
              </w:rPr>
              <w:t xml:space="preserve">ΠΕΡΙΦΕΡΕΙΑ </w:t>
            </w:r>
            <w:r w:rsidRPr="00CE79C8">
              <w:rPr>
                <w:rFonts w:ascii="Calibri" w:hAnsi="Calibri"/>
                <w:b/>
                <w:bCs/>
                <w:sz w:val="33"/>
                <w:szCs w:val="33"/>
                <w:lang w:bidi="he-IL"/>
              </w:rPr>
              <w:t xml:space="preserve"> </w:t>
            </w:r>
            <w:r w:rsidRPr="00CE79C8">
              <w:rPr>
                <w:rFonts w:ascii="Calibri" w:hAnsi="Calibri" w:cs="Times New Roman"/>
                <w:b/>
                <w:bCs/>
                <w:sz w:val="22"/>
                <w:szCs w:val="22"/>
                <w:lang w:bidi="he-IL"/>
              </w:rPr>
              <w:t>ΘΕΣΣΑΛΙΑΣ</w:t>
            </w:r>
          </w:p>
        </w:tc>
        <w:tc>
          <w:tcPr>
            <w:tcW w:w="5392" w:type="dxa"/>
            <w:vAlign w:val="center"/>
          </w:tcPr>
          <w:p w14:paraId="094883B8" w14:textId="1D0AF779" w:rsidR="00EB75E2" w:rsidRPr="00316BCA" w:rsidRDefault="00EB75E2" w:rsidP="00EB75E2">
            <w:pPr>
              <w:pStyle w:val="af4"/>
              <w:ind w:left="129"/>
              <w:rPr>
                <w:rFonts w:ascii="Calibri" w:hAnsi="Calibri" w:cs="Times New Roman"/>
                <w:sz w:val="22"/>
                <w:szCs w:val="22"/>
                <w:lang w:bidi="he-IL"/>
              </w:rPr>
            </w:pPr>
            <w:r w:rsidRPr="00316BCA">
              <w:rPr>
                <w:rFonts w:ascii="Calibri" w:hAnsi="Calibri" w:cs="Times New Roman"/>
                <w:sz w:val="22"/>
                <w:szCs w:val="22"/>
                <w:lang w:bidi="he-IL"/>
              </w:rPr>
              <w:t>ΓΕΝΙΚΗ ΔΙΕΥΘΥΝΣΗ</w:t>
            </w:r>
            <w:r>
              <w:rPr>
                <w:rFonts w:ascii="Calibri" w:hAnsi="Calibri" w:cs="Times New Roman"/>
                <w:sz w:val="22"/>
                <w:szCs w:val="22"/>
                <w:lang w:bidi="he-IL"/>
              </w:rPr>
              <w:t xml:space="preserve"> ΜΕΤΑΦΟΡΩΝ ΚΑΙ ΕΠΙΚΟΙΝΩΝΙΩΝ</w:t>
            </w:r>
          </w:p>
        </w:tc>
        <w:tc>
          <w:tcPr>
            <w:tcW w:w="1466" w:type="dxa"/>
            <w:vAlign w:val="center"/>
          </w:tcPr>
          <w:p w14:paraId="3DF1E7E3" w14:textId="77777777" w:rsidR="00EB75E2" w:rsidRPr="00316BCA" w:rsidRDefault="00EB75E2" w:rsidP="00EB75E2">
            <w:pPr>
              <w:pStyle w:val="af4"/>
              <w:jc w:val="center"/>
              <w:rPr>
                <w:rFonts w:ascii="Calibri" w:hAnsi="Calibri" w:cs="Times New Roman"/>
                <w:sz w:val="22"/>
                <w:szCs w:val="22"/>
                <w:lang w:bidi="he-IL"/>
              </w:rPr>
            </w:pPr>
          </w:p>
        </w:tc>
      </w:tr>
      <w:tr w:rsidR="00EB75E2" w:rsidRPr="00316BCA" w14:paraId="04552966" w14:textId="77777777" w:rsidTr="005D010C">
        <w:trPr>
          <w:trHeight w:hRule="exact" w:val="614"/>
        </w:trPr>
        <w:tc>
          <w:tcPr>
            <w:tcW w:w="704" w:type="dxa"/>
            <w:vAlign w:val="center"/>
          </w:tcPr>
          <w:p w14:paraId="5C57FB71" w14:textId="7903EE01" w:rsidR="00EB75E2" w:rsidRDefault="00EB75E2" w:rsidP="00EB75E2">
            <w:pPr>
              <w:pStyle w:val="af4"/>
              <w:ind w:left="259"/>
              <w:rPr>
                <w:rFonts w:ascii="Calibri" w:hAnsi="Calibri" w:cs="Times New Roman"/>
                <w:sz w:val="22"/>
                <w:szCs w:val="22"/>
                <w:lang w:bidi="he-IL"/>
              </w:rPr>
            </w:pPr>
            <w:r>
              <w:rPr>
                <w:rFonts w:ascii="Calibri" w:hAnsi="Calibri" w:cs="Times New Roman"/>
                <w:sz w:val="22"/>
                <w:szCs w:val="22"/>
                <w:lang w:bidi="he-IL"/>
              </w:rPr>
              <w:t>8</w:t>
            </w:r>
          </w:p>
        </w:tc>
        <w:tc>
          <w:tcPr>
            <w:tcW w:w="3686" w:type="dxa"/>
          </w:tcPr>
          <w:p w14:paraId="36560BF9" w14:textId="60687B05" w:rsidR="00EB75E2" w:rsidRPr="00DC399D" w:rsidRDefault="00EB75E2" w:rsidP="00EB75E2">
            <w:pPr>
              <w:pStyle w:val="af4"/>
              <w:ind w:left="120"/>
              <w:rPr>
                <w:rFonts w:ascii="Calibri" w:hAnsi="Calibri" w:cs="Times New Roman"/>
                <w:b/>
                <w:bCs/>
                <w:sz w:val="22"/>
                <w:szCs w:val="22"/>
                <w:lang w:bidi="he-IL"/>
              </w:rPr>
            </w:pPr>
            <w:r w:rsidRPr="00CE79C8">
              <w:rPr>
                <w:rFonts w:ascii="Calibri" w:hAnsi="Calibri" w:cs="Times New Roman"/>
                <w:b/>
                <w:bCs/>
                <w:sz w:val="22"/>
                <w:szCs w:val="22"/>
                <w:lang w:bidi="he-IL"/>
              </w:rPr>
              <w:t xml:space="preserve">ΠΕΡΙΦΕΡΕΙΑ </w:t>
            </w:r>
            <w:r w:rsidRPr="00CE79C8">
              <w:rPr>
                <w:rFonts w:ascii="Calibri" w:hAnsi="Calibri"/>
                <w:b/>
                <w:bCs/>
                <w:sz w:val="33"/>
                <w:szCs w:val="33"/>
                <w:lang w:bidi="he-IL"/>
              </w:rPr>
              <w:t xml:space="preserve"> </w:t>
            </w:r>
            <w:r w:rsidRPr="00CE79C8">
              <w:rPr>
                <w:rFonts w:ascii="Calibri" w:hAnsi="Calibri" w:cs="Times New Roman"/>
                <w:b/>
                <w:bCs/>
                <w:sz w:val="22"/>
                <w:szCs w:val="22"/>
                <w:lang w:bidi="he-IL"/>
              </w:rPr>
              <w:t>ΘΕΣΣΑΛΙΑΣ</w:t>
            </w:r>
          </w:p>
        </w:tc>
        <w:tc>
          <w:tcPr>
            <w:tcW w:w="5392" w:type="dxa"/>
            <w:vAlign w:val="center"/>
          </w:tcPr>
          <w:p w14:paraId="1E1614D8" w14:textId="7688D22C" w:rsidR="00EB75E2" w:rsidRPr="00316BCA" w:rsidRDefault="00EB75E2" w:rsidP="00EB75E2">
            <w:pPr>
              <w:pStyle w:val="af4"/>
              <w:ind w:left="129"/>
              <w:rPr>
                <w:rFonts w:ascii="Calibri" w:hAnsi="Calibri" w:cs="Times New Roman"/>
                <w:sz w:val="22"/>
                <w:szCs w:val="22"/>
                <w:lang w:bidi="he-IL"/>
              </w:rPr>
            </w:pPr>
            <w:r w:rsidRPr="00316BCA">
              <w:rPr>
                <w:rFonts w:ascii="Calibri" w:hAnsi="Calibri" w:cs="Times New Roman"/>
                <w:sz w:val="22"/>
                <w:szCs w:val="22"/>
                <w:lang w:bidi="he-IL"/>
              </w:rPr>
              <w:t xml:space="preserve">ΓΕΝΙΚΗ ΔΙΕΥΘΥΝΣΗ </w:t>
            </w:r>
            <w:r>
              <w:rPr>
                <w:rFonts w:ascii="Calibri" w:hAnsi="Calibri" w:cs="Times New Roman"/>
                <w:sz w:val="22"/>
                <w:szCs w:val="22"/>
                <w:lang w:bidi="he-IL"/>
              </w:rPr>
              <w:t>ΔΗΜΟΣΙΑΣ ΥΓΕΙΑΣ ΚΑΙ ΚΟΙΝΩΝΙΚΗΣ ΜΕΡΙΜΝΑΣ</w:t>
            </w:r>
          </w:p>
        </w:tc>
        <w:tc>
          <w:tcPr>
            <w:tcW w:w="1466" w:type="dxa"/>
            <w:vAlign w:val="center"/>
          </w:tcPr>
          <w:p w14:paraId="502A5D96" w14:textId="77777777" w:rsidR="00EB75E2" w:rsidRPr="00316BCA" w:rsidRDefault="00EB75E2" w:rsidP="00EB75E2">
            <w:pPr>
              <w:pStyle w:val="af4"/>
              <w:jc w:val="center"/>
              <w:rPr>
                <w:rFonts w:ascii="Calibri" w:hAnsi="Calibri" w:cs="Times New Roman"/>
                <w:sz w:val="22"/>
                <w:szCs w:val="22"/>
                <w:lang w:bidi="he-IL"/>
              </w:rPr>
            </w:pPr>
          </w:p>
        </w:tc>
      </w:tr>
    </w:tbl>
    <w:p w14:paraId="6A43C9EF" w14:textId="45A6C4B8" w:rsidR="006B0B90" w:rsidRDefault="006B0B90" w:rsidP="00E13756">
      <w:pPr>
        <w:pStyle w:val="af4"/>
        <w:jc w:val="center"/>
        <w:rPr>
          <w:rFonts w:ascii="Cambria" w:hAnsi="Cambria" w:cs="Times New Roman"/>
          <w:b/>
          <w:sz w:val="40"/>
          <w:szCs w:val="40"/>
          <w:lang w:bidi="he-IL"/>
        </w:rPr>
      </w:pPr>
    </w:p>
    <w:tbl>
      <w:tblPr>
        <w:tblpPr w:leftFromText="180" w:rightFromText="180" w:vertAnchor="text" w:horzAnchor="margin" w:tblpXSpec="center" w:tblpY="57"/>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gridCol w:w="992"/>
      </w:tblGrid>
      <w:tr w:rsidR="006B0B90" w14:paraId="3166809F" w14:textId="77777777" w:rsidTr="008A5DEB">
        <w:trPr>
          <w:cantSplit/>
          <w:trHeight w:val="274"/>
        </w:trPr>
        <w:tc>
          <w:tcPr>
            <w:tcW w:w="11199" w:type="dxa"/>
            <w:gridSpan w:val="2"/>
            <w:tcBorders>
              <w:top w:val="single" w:sz="4" w:space="0" w:color="auto"/>
            </w:tcBorders>
            <w:shd w:val="clear" w:color="auto" w:fill="DBE5F1"/>
          </w:tcPr>
          <w:p w14:paraId="11DB9EC4" w14:textId="4D440C39" w:rsidR="006B0B90" w:rsidRPr="005A36B6" w:rsidRDefault="006B0B90" w:rsidP="00F202FB">
            <w:pPr>
              <w:pStyle w:val="af4"/>
              <w:ind w:left="120"/>
              <w:jc w:val="both"/>
              <w:rPr>
                <w:rFonts w:ascii="Arial Narrow" w:eastAsia="Calibri" w:hAnsi="Arial Narrow"/>
                <w:b/>
                <w:color w:val="000000"/>
                <w:sz w:val="22"/>
                <w:szCs w:val="22"/>
              </w:rPr>
            </w:pPr>
            <w:r w:rsidRPr="006B0B90">
              <w:rPr>
                <w:rFonts w:ascii="Calibri" w:hAnsi="Calibri" w:cs="Times New Roman"/>
                <w:b/>
                <w:bCs/>
                <w:sz w:val="22"/>
                <w:szCs w:val="22"/>
                <w:lang w:bidi="he-IL"/>
              </w:rPr>
              <w:t>Β1. ΓΕΝΙΚΕΣ ΠΡΟΫΠΟΘΕΣΕΙΣ ΣΥΜΜΕΤΟΧΗΣ (συμπληρώστε με Χ όσες από τις παρακάτω επιλογές ισχύουν στην περίπτωσή σας)</w:t>
            </w:r>
          </w:p>
        </w:tc>
      </w:tr>
      <w:tr w:rsidR="006B0B90" w14:paraId="5878BC7E" w14:textId="77777777" w:rsidTr="008A5DEB">
        <w:trPr>
          <w:cantSplit/>
        </w:trPr>
        <w:tc>
          <w:tcPr>
            <w:tcW w:w="10207" w:type="dxa"/>
          </w:tcPr>
          <w:p w14:paraId="44612F2D" w14:textId="5FB3BC8E" w:rsidR="006B0B90" w:rsidRPr="005A36B6" w:rsidRDefault="006B0B90" w:rsidP="00F202FB">
            <w:pPr>
              <w:spacing w:line="252" w:lineRule="auto"/>
              <w:jc w:val="both"/>
              <w:rPr>
                <w:rFonts w:ascii="Arial Narrow" w:eastAsia="Calibri" w:hAnsi="Arial Narrow"/>
                <w:color w:val="000000"/>
                <w:sz w:val="22"/>
                <w:szCs w:val="22"/>
              </w:rPr>
            </w:pPr>
            <w:r w:rsidRPr="005A36B6">
              <w:rPr>
                <w:rFonts w:ascii="Arial Narrow" w:eastAsia="Calibri" w:hAnsi="Arial Narrow"/>
                <w:color w:val="000000"/>
                <w:sz w:val="22"/>
                <w:szCs w:val="22"/>
              </w:rPr>
              <w:t xml:space="preserve">Ανήκω οργανικά σε </w:t>
            </w:r>
            <w:r w:rsidR="00857523">
              <w:rPr>
                <w:rFonts w:ascii="Arial Narrow" w:eastAsia="Calibri" w:hAnsi="Arial Narrow"/>
                <w:color w:val="000000"/>
                <w:sz w:val="22"/>
                <w:szCs w:val="22"/>
              </w:rPr>
              <w:t xml:space="preserve">Υπουργείο </w:t>
            </w:r>
            <w:r w:rsidR="00C57CD9">
              <w:rPr>
                <w:rFonts w:ascii="Arial Narrow" w:eastAsia="Calibri" w:hAnsi="Arial Narrow"/>
                <w:color w:val="000000"/>
                <w:sz w:val="22"/>
                <w:szCs w:val="22"/>
              </w:rPr>
              <w:t xml:space="preserve">ή </w:t>
            </w:r>
            <w:r w:rsidR="00857523">
              <w:rPr>
                <w:rFonts w:ascii="Arial Narrow" w:eastAsia="Calibri" w:hAnsi="Arial Narrow"/>
                <w:color w:val="000000"/>
                <w:sz w:val="22"/>
                <w:szCs w:val="22"/>
              </w:rPr>
              <w:t>Γενική ή Ειδική Γραμματεία</w:t>
            </w:r>
            <w:r w:rsidR="00C57CD9">
              <w:rPr>
                <w:rFonts w:ascii="Arial Narrow" w:eastAsia="Calibri" w:hAnsi="Arial Narrow"/>
                <w:color w:val="000000"/>
                <w:sz w:val="22"/>
                <w:szCs w:val="22"/>
              </w:rPr>
              <w:t xml:space="preserve"> ή Αποκεντρωμένη Διοίκηση </w:t>
            </w:r>
            <w:r w:rsidRPr="005A36B6">
              <w:rPr>
                <w:rFonts w:ascii="Arial Narrow" w:eastAsia="Calibri" w:hAnsi="Arial Narrow" w:cs="Courier New"/>
                <w:color w:val="000000"/>
                <w:sz w:val="22"/>
                <w:szCs w:val="22"/>
              </w:rPr>
              <w:t>ή Ν.Π.Δ.Δ. ή Ανεξάρτητη Αρχή ή ΟΤΑ β΄ βαθμού ή Ν.Π.Δ.Δ. αυτών</w:t>
            </w:r>
            <w:r w:rsidR="00DE27B3">
              <w:rPr>
                <w:rFonts w:ascii="Arial Narrow" w:eastAsia="Calibri" w:hAnsi="Arial Narrow" w:cs="Courier New"/>
                <w:color w:val="000000"/>
                <w:sz w:val="22"/>
                <w:szCs w:val="22"/>
              </w:rPr>
              <w:t xml:space="preserve"> ή σε αυτοτελή δημόσια υπηρεσία, είμαι μόνιμος υπάλληλος ή με σχέση εργασίας ΙΔΑΧ</w:t>
            </w:r>
            <w:r w:rsidRPr="005A36B6">
              <w:rPr>
                <w:rFonts w:ascii="Arial Narrow" w:eastAsia="Calibri" w:hAnsi="Arial Narrow" w:cs="Courier New"/>
                <w:color w:val="000000"/>
                <w:sz w:val="22"/>
                <w:szCs w:val="22"/>
              </w:rPr>
              <w:t xml:space="preserve"> και </w:t>
            </w:r>
            <w:r w:rsidRPr="005A36B6">
              <w:rPr>
                <w:rFonts w:ascii="Arial Narrow" w:eastAsia="Calibri" w:hAnsi="Arial Narrow"/>
                <w:color w:val="000000"/>
                <w:sz w:val="22"/>
                <w:szCs w:val="22"/>
              </w:rPr>
              <w:t>υπάγομαι στις διατάξεις του Υπαλληλικού Κώδικα (ν. 3528/2007)</w:t>
            </w:r>
          </w:p>
        </w:tc>
        <w:tc>
          <w:tcPr>
            <w:tcW w:w="992" w:type="dxa"/>
          </w:tcPr>
          <w:p w14:paraId="5F5B9BE6" w14:textId="77777777" w:rsidR="006B0B90" w:rsidRPr="005A36B6" w:rsidRDefault="006B0B90" w:rsidP="008A5DEB">
            <w:pPr>
              <w:rPr>
                <w:rFonts w:ascii="Arial Narrow" w:eastAsia="Calibri" w:hAnsi="Arial Narrow"/>
                <w:color w:val="000000"/>
                <w:sz w:val="22"/>
                <w:szCs w:val="22"/>
              </w:rPr>
            </w:pPr>
          </w:p>
        </w:tc>
      </w:tr>
      <w:tr w:rsidR="006B0B90" w14:paraId="11DFC19D" w14:textId="77777777" w:rsidTr="008A5DEB">
        <w:trPr>
          <w:cantSplit/>
          <w:trHeight w:val="583"/>
        </w:trPr>
        <w:tc>
          <w:tcPr>
            <w:tcW w:w="10207" w:type="dxa"/>
          </w:tcPr>
          <w:p w14:paraId="2AE403DE" w14:textId="05169C15" w:rsidR="006B0B90" w:rsidRPr="005A36B6" w:rsidRDefault="00851726" w:rsidP="00F202FB">
            <w:pPr>
              <w:spacing w:line="252" w:lineRule="auto"/>
              <w:jc w:val="both"/>
              <w:rPr>
                <w:rFonts w:ascii="Arial Narrow" w:eastAsia="Calibri" w:hAnsi="Arial Narrow" w:cs="Courier New"/>
                <w:color w:val="000000"/>
                <w:sz w:val="22"/>
                <w:szCs w:val="22"/>
              </w:rPr>
            </w:pPr>
            <w:r w:rsidRPr="005A36B6">
              <w:rPr>
                <w:rFonts w:ascii="Arial Narrow" w:eastAsia="Calibri" w:hAnsi="Arial Narrow" w:cs="Courier New"/>
                <w:color w:val="000000"/>
                <w:sz w:val="22"/>
                <w:szCs w:val="22"/>
              </w:rPr>
              <w:t xml:space="preserve">Ανήκω οργανικά στον φορέα που προκηρύσσει τις θέσεις και </w:t>
            </w:r>
            <w:r>
              <w:rPr>
                <w:rFonts w:ascii="Arial Narrow" w:eastAsia="Calibri" w:hAnsi="Arial Narrow" w:cs="Courier New"/>
                <w:color w:val="000000"/>
                <w:sz w:val="22"/>
                <w:szCs w:val="22"/>
              </w:rPr>
              <w:t xml:space="preserve">υπάγομαι στις διατάξεις του </w:t>
            </w:r>
            <w:r w:rsidRPr="005A36B6">
              <w:rPr>
                <w:rFonts w:ascii="Arial Narrow" w:eastAsia="Calibri" w:hAnsi="Arial Narrow"/>
                <w:color w:val="000000"/>
                <w:sz w:val="22"/>
                <w:szCs w:val="22"/>
              </w:rPr>
              <w:t xml:space="preserve"> Υπαλληλικού Κώδικα </w:t>
            </w:r>
            <w:r>
              <w:rPr>
                <w:rFonts w:ascii="Arial Narrow" w:eastAsia="Calibri" w:hAnsi="Arial Narrow"/>
                <w:color w:val="000000"/>
                <w:sz w:val="22"/>
                <w:szCs w:val="22"/>
              </w:rPr>
              <w:br/>
            </w:r>
            <w:r w:rsidRPr="005A36B6">
              <w:rPr>
                <w:rFonts w:ascii="Arial Narrow" w:eastAsia="Calibri" w:hAnsi="Arial Narrow"/>
                <w:color w:val="000000"/>
                <w:sz w:val="22"/>
                <w:szCs w:val="22"/>
              </w:rPr>
              <w:t>(ν. 3528/2007)</w:t>
            </w:r>
          </w:p>
        </w:tc>
        <w:tc>
          <w:tcPr>
            <w:tcW w:w="992" w:type="dxa"/>
          </w:tcPr>
          <w:p w14:paraId="08752A2D" w14:textId="77777777" w:rsidR="006B0B90" w:rsidRPr="005A36B6" w:rsidRDefault="006B0B90" w:rsidP="008A5DEB">
            <w:pPr>
              <w:rPr>
                <w:rFonts w:ascii="Arial Narrow" w:eastAsia="Calibri" w:hAnsi="Arial Narrow"/>
                <w:color w:val="000000"/>
                <w:sz w:val="22"/>
                <w:szCs w:val="22"/>
              </w:rPr>
            </w:pPr>
          </w:p>
        </w:tc>
      </w:tr>
      <w:tr w:rsidR="00851726" w14:paraId="2C5457E1" w14:textId="77777777" w:rsidTr="008A5DEB">
        <w:trPr>
          <w:cantSplit/>
          <w:trHeight w:val="583"/>
        </w:trPr>
        <w:tc>
          <w:tcPr>
            <w:tcW w:w="10207" w:type="dxa"/>
          </w:tcPr>
          <w:p w14:paraId="28FB303F" w14:textId="3FB25EBE" w:rsidR="00851726" w:rsidRPr="005A36B6" w:rsidRDefault="00851726" w:rsidP="00F202FB">
            <w:pPr>
              <w:spacing w:line="252" w:lineRule="auto"/>
              <w:jc w:val="both"/>
              <w:rPr>
                <w:rFonts w:ascii="Arial Narrow" w:eastAsia="Calibri" w:hAnsi="Arial Narrow" w:cs="Courier New"/>
                <w:color w:val="000000"/>
                <w:sz w:val="22"/>
                <w:szCs w:val="22"/>
              </w:rPr>
            </w:pPr>
            <w:r>
              <w:rPr>
                <w:rFonts w:ascii="Arial Narrow" w:eastAsia="Calibri" w:hAnsi="Arial Narrow" w:cs="Courier New"/>
                <w:color w:val="000000"/>
                <w:sz w:val="22"/>
                <w:szCs w:val="22"/>
              </w:rPr>
              <w:t>Α</w:t>
            </w:r>
            <w:r w:rsidRPr="005A36B6">
              <w:rPr>
                <w:rFonts w:ascii="Arial Narrow" w:eastAsia="Calibri" w:hAnsi="Arial Narrow" w:cs="Courier New"/>
                <w:color w:val="000000"/>
                <w:sz w:val="22"/>
                <w:szCs w:val="22"/>
              </w:rPr>
              <w:t>νήκω σε κλάδο</w:t>
            </w:r>
            <w:r>
              <w:rPr>
                <w:rFonts w:ascii="Arial Narrow" w:eastAsia="Calibri" w:hAnsi="Arial Narrow" w:cs="Courier New"/>
                <w:color w:val="000000"/>
                <w:sz w:val="22"/>
                <w:szCs w:val="22"/>
              </w:rPr>
              <w:t xml:space="preserve"> και ειδικότητα</w:t>
            </w:r>
            <w:r w:rsidRPr="005A36B6">
              <w:rPr>
                <w:rFonts w:ascii="Arial Narrow" w:eastAsia="Calibri" w:hAnsi="Arial Narrow" w:cs="Courier New"/>
                <w:color w:val="000000"/>
                <w:sz w:val="22"/>
                <w:szCs w:val="22"/>
              </w:rPr>
              <w:t>, οι υπάλληλοι τ</w:t>
            </w:r>
            <w:r>
              <w:rPr>
                <w:rFonts w:ascii="Arial Narrow" w:eastAsia="Calibri" w:hAnsi="Arial Narrow" w:cs="Courier New"/>
                <w:color w:val="000000"/>
                <w:sz w:val="22"/>
                <w:szCs w:val="22"/>
              </w:rPr>
              <w:t>ων</w:t>
            </w:r>
            <w:r w:rsidRPr="005A36B6">
              <w:rPr>
                <w:rFonts w:ascii="Arial Narrow" w:eastAsia="Calibri" w:hAnsi="Arial Narrow" w:cs="Courier New"/>
                <w:color w:val="000000"/>
                <w:sz w:val="22"/>
                <w:szCs w:val="22"/>
              </w:rPr>
              <w:t xml:space="preserve"> οποί</w:t>
            </w:r>
            <w:r>
              <w:rPr>
                <w:rFonts w:ascii="Arial Narrow" w:eastAsia="Calibri" w:hAnsi="Arial Narrow" w:cs="Courier New"/>
                <w:color w:val="000000"/>
                <w:sz w:val="22"/>
                <w:szCs w:val="22"/>
              </w:rPr>
              <w:t>ων</w:t>
            </w:r>
            <w:r w:rsidRPr="005A36B6">
              <w:rPr>
                <w:rFonts w:ascii="Arial Narrow" w:eastAsia="Calibri" w:hAnsi="Arial Narrow" w:cs="Courier New"/>
                <w:color w:val="000000"/>
                <w:sz w:val="22"/>
                <w:szCs w:val="22"/>
              </w:rPr>
              <w:t xml:space="preserve"> προβλέπεται από τις οικείες οργανικές διατάξεις ότι μπορούν να προΐστανται στις </w:t>
            </w:r>
            <w:proofErr w:type="spellStart"/>
            <w:r w:rsidRPr="005A36B6">
              <w:rPr>
                <w:rFonts w:ascii="Arial Narrow" w:eastAsia="Calibri" w:hAnsi="Arial Narrow" w:cs="Courier New"/>
                <w:color w:val="000000"/>
                <w:sz w:val="22"/>
                <w:szCs w:val="22"/>
              </w:rPr>
              <w:t>προκηρυσσόμενες</w:t>
            </w:r>
            <w:proofErr w:type="spellEnd"/>
            <w:r w:rsidRPr="005A36B6">
              <w:rPr>
                <w:rFonts w:ascii="Arial Narrow" w:eastAsia="Calibri" w:hAnsi="Arial Narrow" w:cs="Courier New"/>
                <w:color w:val="000000"/>
                <w:sz w:val="22"/>
                <w:szCs w:val="22"/>
              </w:rPr>
              <w:t xml:space="preserve"> θέσεις</w:t>
            </w:r>
          </w:p>
        </w:tc>
        <w:tc>
          <w:tcPr>
            <w:tcW w:w="992" w:type="dxa"/>
          </w:tcPr>
          <w:p w14:paraId="47769C3B" w14:textId="77777777" w:rsidR="00851726" w:rsidRPr="005A36B6" w:rsidRDefault="00851726" w:rsidP="008A5DEB">
            <w:pPr>
              <w:rPr>
                <w:rFonts w:ascii="Arial Narrow" w:eastAsia="Calibri" w:hAnsi="Arial Narrow"/>
                <w:color w:val="000000"/>
                <w:sz w:val="22"/>
                <w:szCs w:val="22"/>
              </w:rPr>
            </w:pPr>
          </w:p>
        </w:tc>
      </w:tr>
      <w:tr w:rsidR="006B0B90" w14:paraId="6DCB3C07" w14:textId="77777777" w:rsidTr="008A5DEB">
        <w:trPr>
          <w:cantSplit/>
        </w:trPr>
        <w:tc>
          <w:tcPr>
            <w:tcW w:w="10207" w:type="dxa"/>
          </w:tcPr>
          <w:p w14:paraId="50135F87" w14:textId="6FF09528" w:rsidR="006B0B90" w:rsidRPr="005A36B6" w:rsidRDefault="00851726" w:rsidP="00F202FB">
            <w:pPr>
              <w:jc w:val="both"/>
              <w:rPr>
                <w:rFonts w:ascii="Arial Narrow" w:eastAsia="Calibri" w:hAnsi="Arial Narrow"/>
                <w:color w:val="000000"/>
                <w:sz w:val="22"/>
                <w:szCs w:val="22"/>
              </w:rPr>
            </w:pPr>
            <w:r w:rsidRPr="005A36B6">
              <w:rPr>
                <w:rFonts w:ascii="Arial Narrow" w:eastAsia="Calibri" w:hAnsi="Arial Narrow" w:cs="Arial"/>
                <w:color w:val="000000"/>
                <w:sz w:val="22"/>
                <w:szCs w:val="22"/>
              </w:rPr>
              <w:t>Κατέχω τον βασικό τίτλο σπουδών, ο οποίος αποτελεί το τυπικό προσόν του κλάδου</w:t>
            </w:r>
            <w:r>
              <w:rPr>
                <w:rFonts w:ascii="Arial Narrow" w:eastAsia="Calibri" w:hAnsi="Arial Narrow" w:cs="Arial"/>
                <w:color w:val="000000"/>
                <w:sz w:val="22"/>
                <w:szCs w:val="22"/>
              </w:rPr>
              <w:t xml:space="preserve"> και της ειδικότητας</w:t>
            </w:r>
            <w:r w:rsidRPr="005A36B6">
              <w:rPr>
                <w:rFonts w:ascii="Arial Narrow" w:eastAsia="Calibri" w:hAnsi="Arial Narrow" w:cs="Arial"/>
                <w:color w:val="000000"/>
                <w:sz w:val="22"/>
                <w:szCs w:val="22"/>
              </w:rPr>
              <w:t>, οι υπάλληλοι τ</w:t>
            </w:r>
            <w:r>
              <w:rPr>
                <w:rFonts w:ascii="Arial Narrow" w:eastAsia="Calibri" w:hAnsi="Arial Narrow" w:cs="Arial"/>
                <w:color w:val="000000"/>
                <w:sz w:val="22"/>
                <w:szCs w:val="22"/>
              </w:rPr>
              <w:t>ων</w:t>
            </w:r>
            <w:r w:rsidRPr="005A36B6">
              <w:rPr>
                <w:rFonts w:ascii="Arial Narrow" w:eastAsia="Calibri" w:hAnsi="Arial Narrow" w:cs="Arial"/>
                <w:color w:val="000000"/>
                <w:sz w:val="22"/>
                <w:szCs w:val="22"/>
              </w:rPr>
              <w:t xml:space="preserve"> οποί</w:t>
            </w:r>
            <w:r>
              <w:rPr>
                <w:rFonts w:ascii="Arial Narrow" w:eastAsia="Calibri" w:hAnsi="Arial Narrow" w:cs="Arial"/>
                <w:color w:val="000000"/>
                <w:sz w:val="22"/>
                <w:szCs w:val="22"/>
              </w:rPr>
              <w:t>ων</w:t>
            </w:r>
            <w:r w:rsidRPr="005A36B6">
              <w:rPr>
                <w:rFonts w:ascii="Arial Narrow" w:eastAsia="Calibri" w:hAnsi="Arial Narrow" w:cs="Arial"/>
                <w:color w:val="000000"/>
                <w:sz w:val="22"/>
                <w:szCs w:val="22"/>
              </w:rPr>
              <w:t xml:space="preserve"> προβλέπεται από τις οικείες οργανικές διατάξεις </w:t>
            </w:r>
            <w:r>
              <w:rPr>
                <w:rFonts w:ascii="Arial Narrow" w:eastAsia="Calibri" w:hAnsi="Arial Narrow" w:cs="Arial"/>
                <w:color w:val="000000"/>
                <w:sz w:val="22"/>
                <w:szCs w:val="22"/>
              </w:rPr>
              <w:t xml:space="preserve">ότι μπορούν </w:t>
            </w:r>
            <w:r w:rsidRPr="005A36B6">
              <w:rPr>
                <w:rFonts w:ascii="Arial Narrow" w:eastAsia="Calibri" w:hAnsi="Arial Narrow" w:cs="Arial"/>
                <w:color w:val="000000"/>
                <w:sz w:val="22"/>
                <w:szCs w:val="22"/>
              </w:rPr>
              <w:t>να προΐστανται στ</w:t>
            </w:r>
            <w:r>
              <w:rPr>
                <w:rFonts w:ascii="Arial Narrow" w:eastAsia="Calibri" w:hAnsi="Arial Narrow" w:cs="Arial"/>
                <w:color w:val="000000"/>
                <w:sz w:val="22"/>
                <w:szCs w:val="22"/>
              </w:rPr>
              <w:t>ις</w:t>
            </w:r>
            <w:r w:rsidRPr="005A36B6">
              <w:rPr>
                <w:rFonts w:ascii="Arial Narrow" w:eastAsia="Calibri" w:hAnsi="Arial Narrow" w:cs="Arial"/>
                <w:color w:val="000000"/>
                <w:sz w:val="22"/>
                <w:szCs w:val="22"/>
              </w:rPr>
              <w:t xml:space="preserve"> θέσ</w:t>
            </w:r>
            <w:r>
              <w:rPr>
                <w:rFonts w:ascii="Arial Narrow" w:eastAsia="Calibri" w:hAnsi="Arial Narrow" w:cs="Arial"/>
                <w:color w:val="000000"/>
                <w:sz w:val="22"/>
                <w:szCs w:val="22"/>
              </w:rPr>
              <w:t>εις</w:t>
            </w:r>
            <w:r w:rsidRPr="005A36B6">
              <w:rPr>
                <w:rFonts w:ascii="Arial Narrow" w:eastAsia="Calibri" w:hAnsi="Arial Narrow" w:cs="Arial"/>
                <w:color w:val="000000"/>
                <w:sz w:val="22"/>
                <w:szCs w:val="22"/>
              </w:rPr>
              <w:t xml:space="preserve"> που προκηρύσσ</w:t>
            </w:r>
            <w:r>
              <w:rPr>
                <w:rFonts w:ascii="Arial Narrow" w:eastAsia="Calibri" w:hAnsi="Arial Narrow" w:cs="Arial"/>
                <w:color w:val="000000"/>
                <w:sz w:val="22"/>
                <w:szCs w:val="22"/>
              </w:rPr>
              <w:t>οντ</w:t>
            </w:r>
            <w:r w:rsidRPr="005A36B6">
              <w:rPr>
                <w:rFonts w:ascii="Arial Narrow" w:eastAsia="Calibri" w:hAnsi="Arial Narrow" w:cs="Arial"/>
                <w:color w:val="000000"/>
                <w:sz w:val="22"/>
                <w:szCs w:val="22"/>
              </w:rPr>
              <w:t>αι</w:t>
            </w:r>
          </w:p>
        </w:tc>
        <w:tc>
          <w:tcPr>
            <w:tcW w:w="992" w:type="dxa"/>
          </w:tcPr>
          <w:p w14:paraId="1244A06D" w14:textId="77777777" w:rsidR="006B0B90" w:rsidRPr="005A36B6" w:rsidRDefault="006B0B90" w:rsidP="008A5DEB">
            <w:pPr>
              <w:rPr>
                <w:rFonts w:ascii="Arial Narrow" w:eastAsia="Calibri" w:hAnsi="Arial Narrow"/>
                <w:color w:val="000000"/>
                <w:sz w:val="22"/>
                <w:szCs w:val="22"/>
              </w:rPr>
            </w:pPr>
          </w:p>
        </w:tc>
      </w:tr>
      <w:tr w:rsidR="006B0B90" w14:paraId="34530425" w14:textId="77777777" w:rsidTr="008A5DEB">
        <w:trPr>
          <w:cantSplit/>
        </w:trPr>
        <w:tc>
          <w:tcPr>
            <w:tcW w:w="10207" w:type="dxa"/>
          </w:tcPr>
          <w:p w14:paraId="28CACEDB" w14:textId="77777777" w:rsidR="006B0B90" w:rsidRPr="005A36B6" w:rsidRDefault="006B0B90" w:rsidP="00F202FB">
            <w:pPr>
              <w:jc w:val="both"/>
              <w:rPr>
                <w:rFonts w:ascii="Arial Narrow" w:eastAsia="Calibri" w:hAnsi="Arial Narrow"/>
                <w:color w:val="000000"/>
                <w:sz w:val="22"/>
                <w:szCs w:val="22"/>
              </w:rPr>
            </w:pPr>
            <w:r w:rsidRPr="005A36B6">
              <w:rPr>
                <w:rFonts w:ascii="Arial Narrow" w:eastAsia="Calibri" w:hAnsi="Arial Narrow" w:cs="Arial"/>
                <w:color w:val="000000"/>
                <w:sz w:val="22"/>
                <w:szCs w:val="22"/>
              </w:rPr>
              <w:t xml:space="preserve">Είμαι απόφοιτος της Εθνικής Σχολής Δημόσιας Διοίκησης και Αυτοδιοίκησης (Ε.Σ.Δ.Δ.Α.) και μπορώ να συμμετέχω ως υποψήφιος για την πλήρωση της </w:t>
            </w:r>
            <w:proofErr w:type="spellStart"/>
            <w:r w:rsidRPr="005A36B6">
              <w:rPr>
                <w:rFonts w:ascii="Arial Narrow" w:eastAsia="Calibri" w:hAnsi="Arial Narrow" w:cs="Arial"/>
                <w:color w:val="000000"/>
                <w:sz w:val="22"/>
                <w:szCs w:val="22"/>
              </w:rPr>
              <w:t>προκηρυσσόμενης</w:t>
            </w:r>
            <w:proofErr w:type="spellEnd"/>
            <w:r w:rsidRPr="005A36B6">
              <w:rPr>
                <w:rFonts w:ascii="Arial Narrow" w:eastAsia="Calibri" w:hAnsi="Arial Narrow" w:cs="Arial"/>
                <w:color w:val="000000"/>
                <w:sz w:val="22"/>
                <w:szCs w:val="22"/>
              </w:rPr>
              <w:t xml:space="preserve"> θέσης ευθύνης ανεξαρτήτως του τίτλου σπουδών που κατέχω </w:t>
            </w:r>
          </w:p>
        </w:tc>
        <w:tc>
          <w:tcPr>
            <w:tcW w:w="992" w:type="dxa"/>
          </w:tcPr>
          <w:p w14:paraId="076E7A35" w14:textId="77777777" w:rsidR="006B0B90" w:rsidRPr="005A36B6" w:rsidRDefault="006B0B90" w:rsidP="008A5DEB">
            <w:pPr>
              <w:rPr>
                <w:rFonts w:ascii="Arial Narrow" w:eastAsia="Calibri" w:hAnsi="Arial Narrow"/>
                <w:color w:val="000000"/>
                <w:sz w:val="22"/>
                <w:szCs w:val="22"/>
              </w:rPr>
            </w:pPr>
          </w:p>
        </w:tc>
      </w:tr>
      <w:tr w:rsidR="006B0B90" w14:paraId="1B0B398D" w14:textId="77777777" w:rsidTr="008A5DEB">
        <w:trPr>
          <w:cantSplit/>
        </w:trPr>
        <w:tc>
          <w:tcPr>
            <w:tcW w:w="10207" w:type="dxa"/>
          </w:tcPr>
          <w:p w14:paraId="6FD2BE74" w14:textId="77777777" w:rsidR="006B0B90" w:rsidRPr="005A36B6" w:rsidRDefault="006B0B90" w:rsidP="00F202FB">
            <w:pPr>
              <w:spacing w:line="252" w:lineRule="auto"/>
              <w:jc w:val="both"/>
              <w:rPr>
                <w:rFonts w:ascii="Arial Narrow" w:eastAsia="Calibri" w:hAnsi="Arial Narrow" w:cs="Arial"/>
                <w:sz w:val="22"/>
                <w:szCs w:val="22"/>
              </w:rPr>
            </w:pPr>
            <w:r>
              <w:rPr>
                <w:rFonts w:ascii="Arial Narrow" w:eastAsia="Calibri" w:hAnsi="Arial Narrow" w:cs="Arial"/>
                <w:sz w:val="22"/>
                <w:szCs w:val="22"/>
              </w:rPr>
              <w:t xml:space="preserve">Είμαι </w:t>
            </w:r>
            <w:r w:rsidRPr="00DC2D82">
              <w:rPr>
                <w:rFonts w:ascii="Arial Narrow" w:eastAsia="Calibri" w:hAnsi="Arial Narrow" w:cs="Arial"/>
                <w:sz w:val="22"/>
                <w:szCs w:val="22"/>
              </w:rPr>
              <w:t>Ιατρό</w:t>
            </w:r>
            <w:r>
              <w:rPr>
                <w:rFonts w:ascii="Arial Narrow" w:eastAsia="Calibri" w:hAnsi="Arial Narrow" w:cs="Arial"/>
                <w:sz w:val="22"/>
                <w:szCs w:val="22"/>
              </w:rPr>
              <w:t>ς</w:t>
            </w:r>
            <w:r w:rsidRPr="00DC2D82">
              <w:rPr>
                <w:rFonts w:ascii="Arial Narrow" w:eastAsia="Calibri" w:hAnsi="Arial Narrow" w:cs="Arial"/>
                <w:sz w:val="22"/>
                <w:szCs w:val="22"/>
              </w:rPr>
              <w:t xml:space="preserve"> Δημόσιας Υγείας ΕΣΥ, αν</w:t>
            </w:r>
            <w:r>
              <w:rPr>
                <w:rFonts w:ascii="Arial Narrow" w:eastAsia="Calibri" w:hAnsi="Arial Narrow" w:cs="Arial"/>
                <w:sz w:val="22"/>
                <w:szCs w:val="22"/>
              </w:rPr>
              <w:t>ήκω οργανικά σε Π</w:t>
            </w:r>
            <w:r w:rsidRPr="00DC2D82">
              <w:rPr>
                <w:rFonts w:ascii="Arial Narrow" w:eastAsia="Calibri" w:hAnsi="Arial Narrow" w:cs="Arial"/>
                <w:sz w:val="22"/>
                <w:szCs w:val="22"/>
              </w:rPr>
              <w:t>εριφέρει</w:t>
            </w:r>
            <w:r>
              <w:rPr>
                <w:rFonts w:ascii="Arial Narrow" w:eastAsia="Calibri" w:hAnsi="Arial Narrow" w:cs="Arial"/>
                <w:sz w:val="22"/>
                <w:szCs w:val="22"/>
              </w:rPr>
              <w:t>α</w:t>
            </w:r>
            <w:r w:rsidRPr="00DC2D82">
              <w:rPr>
                <w:rFonts w:ascii="Arial Narrow" w:eastAsia="Calibri" w:hAnsi="Arial Narrow" w:cs="Arial"/>
                <w:sz w:val="22"/>
                <w:szCs w:val="22"/>
              </w:rPr>
              <w:t xml:space="preserve"> και υπηρετ</w:t>
            </w:r>
            <w:r>
              <w:rPr>
                <w:rFonts w:ascii="Arial Narrow" w:eastAsia="Calibri" w:hAnsi="Arial Narrow" w:cs="Arial"/>
                <w:sz w:val="22"/>
                <w:szCs w:val="22"/>
              </w:rPr>
              <w:t xml:space="preserve">ώ </w:t>
            </w:r>
            <w:r w:rsidRPr="00DC2D82">
              <w:rPr>
                <w:rFonts w:ascii="Arial Narrow" w:eastAsia="Calibri" w:hAnsi="Arial Narrow" w:cs="Arial"/>
                <w:sz w:val="22"/>
                <w:szCs w:val="22"/>
              </w:rPr>
              <w:t>με σχέση εργασίας δημοσίου δικαίου</w:t>
            </w:r>
          </w:p>
        </w:tc>
        <w:tc>
          <w:tcPr>
            <w:tcW w:w="992" w:type="dxa"/>
          </w:tcPr>
          <w:p w14:paraId="02E15F21" w14:textId="77777777" w:rsidR="006B0B90" w:rsidRPr="005A36B6" w:rsidRDefault="006B0B90" w:rsidP="008A5DEB">
            <w:pPr>
              <w:spacing w:line="252" w:lineRule="auto"/>
              <w:rPr>
                <w:rFonts w:ascii="Arial Narrow" w:eastAsia="Calibri" w:hAnsi="Arial Narrow" w:cs="Arial"/>
                <w:b/>
                <w:sz w:val="22"/>
                <w:szCs w:val="22"/>
                <w:u w:val="single"/>
              </w:rPr>
            </w:pPr>
          </w:p>
        </w:tc>
      </w:tr>
      <w:tr w:rsidR="0027607C" w14:paraId="459185E3" w14:textId="77777777" w:rsidTr="00585F79">
        <w:trPr>
          <w:cantSplit/>
        </w:trPr>
        <w:tc>
          <w:tcPr>
            <w:tcW w:w="11199" w:type="dxa"/>
            <w:gridSpan w:val="2"/>
            <w:shd w:val="clear" w:color="auto" w:fill="DBE5F1" w:themeFill="accent1" w:themeFillTint="33"/>
          </w:tcPr>
          <w:p w14:paraId="474BE4B3" w14:textId="6585809E" w:rsidR="0027607C" w:rsidRPr="005A36B6" w:rsidRDefault="0027607C" w:rsidP="00F202FB">
            <w:pPr>
              <w:spacing w:line="252" w:lineRule="auto"/>
              <w:jc w:val="both"/>
              <w:rPr>
                <w:rFonts w:ascii="Arial Narrow" w:eastAsia="Calibri" w:hAnsi="Arial Narrow" w:cs="Arial"/>
                <w:b/>
                <w:sz w:val="22"/>
                <w:szCs w:val="22"/>
                <w:u w:val="single"/>
              </w:rPr>
            </w:pPr>
            <w:r w:rsidRPr="0027607C">
              <w:rPr>
                <w:rFonts w:ascii="Calibri" w:hAnsi="Calibri"/>
                <w:b/>
                <w:bCs/>
                <w:sz w:val="22"/>
                <w:szCs w:val="22"/>
                <w:lang w:bidi="he-IL"/>
              </w:rPr>
              <w:t>Β2. ΕΙΔΙΚΕΣ ΠΡΟΫΠΟΘΕΣΕΙΣ ΣΥΜΜΕΤΟΧΗΣ (συμπληρώστε με Χ όσες από τις παρακάτω επιλογές ισχύουν στην περίπτωσή σας)</w:t>
            </w:r>
          </w:p>
        </w:tc>
      </w:tr>
      <w:tr w:rsidR="006B0B90" w14:paraId="7680E473" w14:textId="77777777" w:rsidTr="008A5DEB">
        <w:trPr>
          <w:cantSplit/>
        </w:trPr>
        <w:tc>
          <w:tcPr>
            <w:tcW w:w="10207" w:type="dxa"/>
          </w:tcPr>
          <w:p w14:paraId="18AB916C" w14:textId="5199A2DD" w:rsidR="006B0B90" w:rsidRPr="005A36B6" w:rsidRDefault="006B0B90" w:rsidP="00F202FB">
            <w:pPr>
              <w:spacing w:line="252" w:lineRule="auto"/>
              <w:jc w:val="both"/>
              <w:rPr>
                <w:rFonts w:ascii="Arial Narrow" w:eastAsia="Calibri" w:hAnsi="Arial Narrow" w:cs="Arial"/>
                <w:sz w:val="22"/>
                <w:szCs w:val="22"/>
              </w:rPr>
            </w:pPr>
            <w:r w:rsidRPr="005A36B6">
              <w:rPr>
                <w:rFonts w:ascii="Arial Narrow" w:eastAsia="Calibri" w:hAnsi="Arial Narrow" w:cs="Arial"/>
                <w:sz w:val="22"/>
                <w:szCs w:val="22"/>
              </w:rPr>
              <w:t xml:space="preserve">Είμαι υπάλληλος κατηγορίας ΠΕ </w:t>
            </w:r>
            <w:r w:rsidR="00987CCE">
              <w:rPr>
                <w:rFonts w:ascii="Arial Narrow" w:eastAsia="Calibri" w:hAnsi="Arial Narrow" w:cs="Arial"/>
                <w:sz w:val="22"/>
                <w:szCs w:val="22"/>
              </w:rPr>
              <w:t>ή ΤΕ</w:t>
            </w:r>
          </w:p>
        </w:tc>
        <w:tc>
          <w:tcPr>
            <w:tcW w:w="992" w:type="dxa"/>
          </w:tcPr>
          <w:p w14:paraId="08F69363"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4C00D51B" w14:textId="77777777" w:rsidTr="008A5DEB">
        <w:trPr>
          <w:cantSplit/>
        </w:trPr>
        <w:tc>
          <w:tcPr>
            <w:tcW w:w="10207" w:type="dxa"/>
          </w:tcPr>
          <w:p w14:paraId="49C9056A" w14:textId="77777777" w:rsidR="006B0B90" w:rsidRPr="005A36B6" w:rsidRDefault="006B0B90" w:rsidP="00F202FB">
            <w:pPr>
              <w:spacing w:line="252" w:lineRule="auto"/>
              <w:jc w:val="both"/>
              <w:rPr>
                <w:rFonts w:ascii="Arial Narrow" w:eastAsia="Calibri" w:hAnsi="Arial Narrow" w:cs="Arial"/>
                <w:b/>
                <w:sz w:val="22"/>
                <w:szCs w:val="22"/>
                <w:u w:val="single"/>
              </w:rPr>
            </w:pPr>
            <w:r w:rsidRPr="005A36B6">
              <w:rPr>
                <w:rFonts w:ascii="Arial Narrow" w:eastAsia="Calibri" w:hAnsi="Arial Narrow" w:cs="Arial"/>
                <w:sz w:val="22"/>
                <w:szCs w:val="22"/>
              </w:rPr>
              <w:lastRenderedPageBreak/>
              <w:t>Έχω ασκήσει καθήκοντα προϊσταμένου Γενικής Διεύθυνσης για ένα (1) τουλάχιστον έτος</w:t>
            </w:r>
          </w:p>
        </w:tc>
        <w:tc>
          <w:tcPr>
            <w:tcW w:w="992" w:type="dxa"/>
          </w:tcPr>
          <w:p w14:paraId="3FE1943E"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18C4E94F" w14:textId="77777777" w:rsidTr="008A5DEB">
        <w:trPr>
          <w:cantSplit/>
        </w:trPr>
        <w:tc>
          <w:tcPr>
            <w:tcW w:w="10207" w:type="dxa"/>
          </w:tcPr>
          <w:p w14:paraId="56FC4AB1" w14:textId="77777777" w:rsidR="006B0B90" w:rsidRPr="005A36B6" w:rsidRDefault="006B0B90" w:rsidP="00F202FB">
            <w:pPr>
              <w:spacing w:line="252" w:lineRule="auto"/>
              <w:jc w:val="both"/>
              <w:rPr>
                <w:rFonts w:ascii="Arial Narrow" w:eastAsia="Calibri" w:hAnsi="Arial Narrow" w:cs="Arial"/>
                <w:b/>
                <w:sz w:val="22"/>
                <w:szCs w:val="22"/>
                <w:u w:val="single"/>
              </w:rPr>
            </w:pPr>
            <w:r w:rsidRPr="005A36B6">
              <w:rPr>
                <w:rFonts w:ascii="Arial Narrow" w:eastAsia="Calibri" w:hAnsi="Arial Narrow" w:cs="Arial"/>
                <w:sz w:val="22"/>
                <w:szCs w:val="22"/>
              </w:rPr>
              <w:t>Έχω ασκήσει καθήκοντα προϊσταμένου Διεύθυνσης για τρία (3) τουλάχιστον έτη</w:t>
            </w:r>
          </w:p>
        </w:tc>
        <w:tc>
          <w:tcPr>
            <w:tcW w:w="992" w:type="dxa"/>
          </w:tcPr>
          <w:p w14:paraId="27CA58FF"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167B56CD" w14:textId="77777777" w:rsidTr="00A272A3">
        <w:trPr>
          <w:cantSplit/>
          <w:trHeight w:val="568"/>
        </w:trPr>
        <w:tc>
          <w:tcPr>
            <w:tcW w:w="10207" w:type="dxa"/>
          </w:tcPr>
          <w:p w14:paraId="42643426" w14:textId="20A7084A" w:rsidR="006B0B90" w:rsidRPr="005A36B6" w:rsidRDefault="006B0B90" w:rsidP="00F202FB">
            <w:pPr>
              <w:spacing w:line="252" w:lineRule="auto"/>
              <w:jc w:val="both"/>
              <w:rPr>
                <w:rFonts w:ascii="Arial Narrow" w:eastAsia="Calibri" w:hAnsi="Arial Narrow" w:cs="Arial"/>
                <w:sz w:val="22"/>
                <w:szCs w:val="22"/>
              </w:rPr>
            </w:pPr>
            <w:r w:rsidRPr="005A36B6">
              <w:rPr>
                <w:rFonts w:ascii="Arial Narrow" w:eastAsia="Calibri" w:hAnsi="Arial Narrow" w:cs="Arial"/>
                <w:sz w:val="22"/>
                <w:szCs w:val="22"/>
              </w:rPr>
              <w:t xml:space="preserve">Κατέχω τον βαθμό Α' με πλεονάζοντα χρόνο τουλάχιστον οκτώ (8) έτη στον βαθμό αυτόν και είμαι κάτοχος αναγνωρισμένου συναφούς διδακτορικού διπλώματος και έχω ασκήσει καθήκοντα προϊσταμένου Τμήματος για τρία (3) έτη τουλάχιστον </w:t>
            </w:r>
          </w:p>
        </w:tc>
        <w:tc>
          <w:tcPr>
            <w:tcW w:w="992" w:type="dxa"/>
          </w:tcPr>
          <w:p w14:paraId="193161A3"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62909D41" w14:textId="77777777" w:rsidTr="008A5DEB">
        <w:trPr>
          <w:cantSplit/>
          <w:trHeight w:val="830"/>
        </w:trPr>
        <w:tc>
          <w:tcPr>
            <w:tcW w:w="10207" w:type="dxa"/>
          </w:tcPr>
          <w:p w14:paraId="4B9DBBE8" w14:textId="42F5BCD9" w:rsidR="006B0B90" w:rsidRPr="005A36B6" w:rsidRDefault="006B0B90" w:rsidP="00F202FB">
            <w:pPr>
              <w:jc w:val="both"/>
              <w:rPr>
                <w:rFonts w:ascii="Arial Narrow" w:eastAsia="Calibri" w:hAnsi="Arial Narrow" w:cs="Arial"/>
                <w:color w:val="000000"/>
                <w:sz w:val="22"/>
                <w:szCs w:val="22"/>
              </w:rPr>
            </w:pPr>
            <w:r w:rsidRPr="005A36B6">
              <w:rPr>
                <w:rFonts w:ascii="Arial Narrow" w:eastAsia="Calibri" w:hAnsi="Arial Narrow" w:cs="Arial"/>
                <w:color w:val="000000"/>
                <w:sz w:val="22"/>
                <w:szCs w:val="22"/>
              </w:rPr>
              <w:t xml:space="preserve">Κατέχω τον βαθμό Α' με πλεονάζοντα χρόνο τουλάχιστον οκτώ (8) έτη στον βαθμό αυτόν και είμαι απόφοιτος της Εθνικής Σχολής Δημόσιας Διοίκησης και Αυτοδιοίκησης (Ε.Σ.Δ.Δ.Α.) και έχω ασκήσει καθήκοντα προϊσταμένου Τμήματος για τρία (3) έτη τουλάχιστον </w:t>
            </w:r>
          </w:p>
        </w:tc>
        <w:tc>
          <w:tcPr>
            <w:tcW w:w="992" w:type="dxa"/>
          </w:tcPr>
          <w:p w14:paraId="7D3E8566"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6A1CC0E3" w14:textId="77777777" w:rsidTr="008A5DEB">
        <w:trPr>
          <w:cantSplit/>
          <w:trHeight w:val="806"/>
        </w:trPr>
        <w:tc>
          <w:tcPr>
            <w:tcW w:w="10207" w:type="dxa"/>
          </w:tcPr>
          <w:p w14:paraId="60EDA28C" w14:textId="0D36A3B3" w:rsidR="006B0B90" w:rsidRPr="005A36B6" w:rsidRDefault="006B0B90" w:rsidP="00F202FB">
            <w:pPr>
              <w:jc w:val="both"/>
              <w:rPr>
                <w:rFonts w:ascii="Arial Narrow" w:eastAsia="Calibri" w:hAnsi="Arial Narrow" w:cs="Arial"/>
                <w:color w:val="000000"/>
                <w:sz w:val="22"/>
                <w:szCs w:val="22"/>
              </w:rPr>
            </w:pPr>
            <w:r w:rsidRPr="005A36B6">
              <w:rPr>
                <w:rFonts w:ascii="Arial Narrow" w:eastAsia="Calibri" w:hAnsi="Arial Narrow" w:cs="Arial"/>
                <w:color w:val="000000"/>
                <w:sz w:val="22"/>
                <w:szCs w:val="22"/>
              </w:rPr>
              <w:t xml:space="preserve">Κατέχω τον βαθμό Α' με πλεονάζοντα χρόνο τουλάχιστον οκτώ (8) έτη στον βαθμό αυτόν και είμαι κάτοχος αναγνωρισμένου συναφούς μεταπτυχιακού τίτλου σπουδών και έχω ασκήσει καθήκοντα προϊσταμένου Τμήματος για τρία (3) έτη τουλάχιστον </w:t>
            </w:r>
          </w:p>
        </w:tc>
        <w:tc>
          <w:tcPr>
            <w:tcW w:w="992" w:type="dxa"/>
          </w:tcPr>
          <w:p w14:paraId="1781D032" w14:textId="77777777" w:rsidR="006B0B90" w:rsidRPr="005A36B6" w:rsidRDefault="006B0B90" w:rsidP="008A5DEB">
            <w:pPr>
              <w:spacing w:line="252" w:lineRule="auto"/>
              <w:rPr>
                <w:rFonts w:ascii="Arial Narrow" w:eastAsia="Calibri" w:hAnsi="Arial Narrow" w:cs="Arial"/>
                <w:b/>
                <w:sz w:val="22"/>
                <w:szCs w:val="22"/>
                <w:u w:val="single"/>
              </w:rPr>
            </w:pPr>
          </w:p>
        </w:tc>
      </w:tr>
      <w:tr w:rsidR="006B0B90" w14:paraId="77F1D7C4" w14:textId="77777777" w:rsidTr="008A5DEB">
        <w:trPr>
          <w:cantSplit/>
          <w:trHeight w:val="554"/>
        </w:trPr>
        <w:tc>
          <w:tcPr>
            <w:tcW w:w="10207" w:type="dxa"/>
          </w:tcPr>
          <w:p w14:paraId="3FFA87BC" w14:textId="0432C920" w:rsidR="006B0B90" w:rsidRPr="005A36B6" w:rsidRDefault="006B0B90" w:rsidP="00F202FB">
            <w:pPr>
              <w:spacing w:line="252" w:lineRule="auto"/>
              <w:jc w:val="both"/>
              <w:rPr>
                <w:rFonts w:ascii="Arial Narrow" w:eastAsia="Calibri" w:hAnsi="Arial Narrow" w:cs="Arial"/>
                <w:sz w:val="22"/>
                <w:szCs w:val="22"/>
              </w:rPr>
            </w:pPr>
            <w:r w:rsidRPr="005A36B6">
              <w:rPr>
                <w:rFonts w:ascii="Arial Narrow" w:eastAsia="Calibri" w:hAnsi="Arial Narrow" w:cs="Arial"/>
                <w:sz w:val="22"/>
                <w:szCs w:val="22"/>
              </w:rPr>
              <w:t xml:space="preserve">Κατέχω τον βαθμό Α' με πλεονάζοντα χρόνο τουλάχιστον δέκα (10) έτη στον βαθμό αυτόν και έχω ασκήσει καθήκοντα προϊσταμένου για πέντε (5) έτη τουλάχιστον εκ των οποίων δύο (2) έτη σε Διεύθυνση </w:t>
            </w:r>
          </w:p>
        </w:tc>
        <w:tc>
          <w:tcPr>
            <w:tcW w:w="992" w:type="dxa"/>
          </w:tcPr>
          <w:p w14:paraId="093601DB" w14:textId="77777777" w:rsidR="006B0B90" w:rsidRPr="005A36B6" w:rsidRDefault="006B0B90" w:rsidP="008A5DEB">
            <w:pPr>
              <w:spacing w:line="252" w:lineRule="auto"/>
              <w:rPr>
                <w:rFonts w:ascii="Arial Narrow" w:eastAsia="Calibri" w:hAnsi="Arial Narrow" w:cs="Arial"/>
                <w:b/>
                <w:sz w:val="22"/>
                <w:szCs w:val="22"/>
                <w:u w:val="single"/>
              </w:rPr>
            </w:pPr>
          </w:p>
        </w:tc>
      </w:tr>
    </w:tbl>
    <w:p w14:paraId="6D890A98" w14:textId="3D685BA2" w:rsidR="00A718AC" w:rsidRDefault="00A718AC" w:rsidP="00E13756">
      <w:pPr>
        <w:pStyle w:val="af4"/>
        <w:jc w:val="center"/>
        <w:rPr>
          <w:rFonts w:ascii="Cambria" w:hAnsi="Cambria" w:cs="Times New Roman"/>
          <w:b/>
          <w:sz w:val="40"/>
          <w:szCs w:val="40"/>
          <w:lang w:bidi="he-IL"/>
        </w:rPr>
      </w:pPr>
    </w:p>
    <w:tbl>
      <w:tblPr>
        <w:tblpPr w:leftFromText="181" w:rightFromText="181" w:vertAnchor="text" w:horzAnchor="margin" w:tblpXSpec="center" w:tblpY="-27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gridCol w:w="992"/>
      </w:tblGrid>
      <w:tr w:rsidR="00A718AC" w14:paraId="50876D07" w14:textId="77777777" w:rsidTr="008A5DEB">
        <w:trPr>
          <w:trHeight w:val="269"/>
        </w:trPr>
        <w:tc>
          <w:tcPr>
            <w:tcW w:w="11165" w:type="dxa"/>
            <w:gridSpan w:val="2"/>
            <w:shd w:val="clear" w:color="auto" w:fill="DBE5F1"/>
          </w:tcPr>
          <w:p w14:paraId="6B5086A8" w14:textId="44FCEEC7" w:rsidR="00A718AC" w:rsidRPr="005A36B6" w:rsidRDefault="00A718AC" w:rsidP="008A5DEB">
            <w:pPr>
              <w:spacing w:line="252" w:lineRule="auto"/>
              <w:rPr>
                <w:rFonts w:ascii="Arial Narrow" w:eastAsia="Calibri" w:hAnsi="Arial Narrow" w:cs="Courier New"/>
                <w:b/>
                <w:color w:val="000000"/>
                <w:sz w:val="22"/>
                <w:szCs w:val="22"/>
              </w:rPr>
            </w:pPr>
            <w:r>
              <w:rPr>
                <w:rFonts w:ascii="Arial Narrow" w:eastAsia="Calibri" w:hAnsi="Arial Narrow" w:cs="Courier New"/>
                <w:b/>
                <w:color w:val="000000"/>
                <w:sz w:val="22"/>
                <w:szCs w:val="22"/>
              </w:rPr>
              <w:t>Β.</w:t>
            </w:r>
            <w:r w:rsidR="00C57CD9">
              <w:rPr>
                <w:rFonts w:ascii="Arial Narrow" w:eastAsia="Calibri" w:hAnsi="Arial Narrow" w:cs="Courier New"/>
                <w:b/>
                <w:color w:val="000000"/>
                <w:sz w:val="22"/>
                <w:szCs w:val="22"/>
              </w:rPr>
              <w:t>3</w:t>
            </w:r>
            <w:r w:rsidRPr="005A36B6">
              <w:rPr>
                <w:rFonts w:ascii="Arial Narrow" w:eastAsia="Calibri" w:hAnsi="Arial Narrow" w:cs="Courier New"/>
                <w:b/>
                <w:color w:val="000000"/>
                <w:sz w:val="22"/>
                <w:szCs w:val="22"/>
              </w:rPr>
              <w:t xml:space="preserve">  ΚΩΛΥΜΑΤΑ ΣΥΜΜΕΤΟΧΗΣ: </w:t>
            </w:r>
          </w:p>
          <w:p w14:paraId="0B4AD2D8" w14:textId="77777777" w:rsidR="00A718AC" w:rsidRPr="005A36B6" w:rsidRDefault="00A718AC" w:rsidP="008A5DEB">
            <w:pPr>
              <w:spacing w:line="252" w:lineRule="auto"/>
              <w:rPr>
                <w:rFonts w:ascii="Arial Narrow" w:eastAsia="Calibri" w:hAnsi="Arial Narrow" w:cs="Courier New"/>
                <w:b/>
                <w:color w:val="000000"/>
                <w:sz w:val="22"/>
                <w:szCs w:val="22"/>
              </w:rPr>
            </w:pPr>
            <w:r w:rsidRPr="005A36B6">
              <w:rPr>
                <w:rFonts w:ascii="Arial Narrow" w:eastAsia="Calibri" w:hAnsi="Arial Narrow" w:cs="Courier New"/>
                <w:b/>
                <w:color w:val="000000"/>
                <w:sz w:val="22"/>
                <w:szCs w:val="22"/>
              </w:rPr>
              <w:t>(συμπληρώστε με Χ  όσες από τις παρακάτω επιλογές ισχύουν στην περίπτωσή σας)</w:t>
            </w:r>
          </w:p>
        </w:tc>
      </w:tr>
      <w:tr w:rsidR="00A718AC" w14:paraId="391485A2" w14:textId="77777777" w:rsidTr="008A5DEB">
        <w:trPr>
          <w:trHeight w:val="552"/>
        </w:trPr>
        <w:tc>
          <w:tcPr>
            <w:tcW w:w="10173" w:type="dxa"/>
            <w:vAlign w:val="center"/>
          </w:tcPr>
          <w:p w14:paraId="766E8719" w14:textId="77777777" w:rsidR="00A718AC" w:rsidRPr="005A36B6" w:rsidRDefault="00A718AC" w:rsidP="008A5DEB">
            <w:pPr>
              <w:spacing w:line="252" w:lineRule="auto"/>
              <w:jc w:val="both"/>
              <w:rPr>
                <w:rFonts w:ascii="Arial Narrow" w:eastAsia="Calibri" w:hAnsi="Arial Narrow" w:cs="Courier New"/>
                <w:color w:val="000000"/>
                <w:sz w:val="22"/>
                <w:szCs w:val="22"/>
              </w:rPr>
            </w:pPr>
            <w:r w:rsidRPr="005A36B6">
              <w:rPr>
                <w:rFonts w:ascii="Arial Narrow" w:eastAsia="Calibri" w:hAnsi="Arial Narrow" w:cs="Courier New"/>
                <w:color w:val="000000"/>
                <w:sz w:val="22"/>
                <w:szCs w:val="22"/>
              </w:rPr>
              <w:t>Δεν αποχωρώ αυτοδικαίως από την υπηρεσία εντός ενός (1) έτους από την ημερομηνία λήξης της προθεσμίας υποβολής των υποψηφιοτήτων</w:t>
            </w:r>
          </w:p>
        </w:tc>
        <w:tc>
          <w:tcPr>
            <w:tcW w:w="992" w:type="dxa"/>
          </w:tcPr>
          <w:p w14:paraId="0941B6F5" w14:textId="77777777" w:rsidR="00A718AC" w:rsidRPr="005A36B6" w:rsidRDefault="00A718AC" w:rsidP="008A5DEB">
            <w:pPr>
              <w:spacing w:line="252" w:lineRule="auto"/>
              <w:jc w:val="both"/>
              <w:rPr>
                <w:rFonts w:ascii="Arial Narrow" w:eastAsia="Calibri" w:hAnsi="Arial Narrow" w:cs="Courier New"/>
                <w:color w:val="000000"/>
                <w:sz w:val="22"/>
                <w:szCs w:val="22"/>
              </w:rPr>
            </w:pPr>
          </w:p>
        </w:tc>
      </w:tr>
      <w:tr w:rsidR="00A718AC" w14:paraId="4241164C" w14:textId="77777777" w:rsidTr="008A5DEB">
        <w:trPr>
          <w:trHeight w:val="511"/>
        </w:trPr>
        <w:tc>
          <w:tcPr>
            <w:tcW w:w="10173" w:type="dxa"/>
          </w:tcPr>
          <w:p w14:paraId="63576D45" w14:textId="0E92626E" w:rsidR="00A718AC" w:rsidRPr="005A36B6" w:rsidRDefault="00A718AC" w:rsidP="008A5DEB">
            <w:pPr>
              <w:spacing w:line="252" w:lineRule="auto"/>
              <w:jc w:val="both"/>
              <w:rPr>
                <w:rFonts w:ascii="Arial Narrow" w:eastAsia="Calibri" w:hAnsi="Arial Narrow" w:cs="Courier New"/>
                <w:sz w:val="22"/>
                <w:szCs w:val="22"/>
              </w:rPr>
            </w:pPr>
            <w:r w:rsidRPr="005A36B6">
              <w:rPr>
                <w:rFonts w:ascii="Arial Narrow" w:eastAsia="Calibri" w:hAnsi="Arial Narrow" w:cs="Courier New"/>
                <w:color w:val="000000"/>
                <w:sz w:val="22"/>
                <w:szCs w:val="22"/>
              </w:rPr>
              <w:t>Δεν διανύω δοκιμαστική υπηρεσία, δεν τελώ σε διαθεσιμότητα ή αργία, δεν έχω καταδικαστεί τελεσιδίκως για τα αναφερόμενα στην παρ. 1 του άρθρου 8 του Υ.Κ. (ν. 3528/2007)</w:t>
            </w:r>
            <w:r w:rsidR="008423D4">
              <w:rPr>
                <w:rFonts w:ascii="Arial Narrow" w:eastAsia="Calibri" w:hAnsi="Arial Narrow" w:cs="Courier New"/>
                <w:color w:val="000000"/>
                <w:sz w:val="22"/>
                <w:szCs w:val="22"/>
              </w:rPr>
              <w:t>, όπως ισχύει</w:t>
            </w:r>
            <w:r w:rsidRPr="005A36B6">
              <w:rPr>
                <w:rFonts w:ascii="Arial Narrow" w:eastAsia="Calibri" w:hAnsi="Arial Narrow" w:cs="Courier New"/>
                <w:color w:val="000000"/>
                <w:sz w:val="22"/>
                <w:szCs w:val="22"/>
              </w:rPr>
              <w:t xml:space="preserve">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992" w:type="dxa"/>
          </w:tcPr>
          <w:p w14:paraId="2C07CC9B" w14:textId="77777777" w:rsidR="00A718AC" w:rsidRPr="005A36B6" w:rsidRDefault="00A718AC" w:rsidP="008A5DEB">
            <w:pPr>
              <w:spacing w:line="252" w:lineRule="auto"/>
              <w:jc w:val="both"/>
              <w:rPr>
                <w:rFonts w:ascii="Arial Narrow" w:eastAsia="Calibri" w:hAnsi="Arial Narrow" w:cs="Courier New"/>
                <w:color w:val="FF0000"/>
                <w:sz w:val="22"/>
                <w:szCs w:val="22"/>
              </w:rPr>
            </w:pPr>
          </w:p>
        </w:tc>
      </w:tr>
      <w:tr w:rsidR="00A718AC" w14:paraId="148AC664" w14:textId="77777777" w:rsidTr="008A5DEB">
        <w:tc>
          <w:tcPr>
            <w:tcW w:w="10173" w:type="dxa"/>
          </w:tcPr>
          <w:p w14:paraId="56014018" w14:textId="77777777" w:rsidR="00A718AC" w:rsidRPr="005A36B6" w:rsidRDefault="00A718AC" w:rsidP="008A5DEB">
            <w:pPr>
              <w:spacing w:line="252" w:lineRule="auto"/>
              <w:jc w:val="both"/>
              <w:rPr>
                <w:rFonts w:ascii="Arial Narrow" w:eastAsia="Calibri" w:hAnsi="Arial Narrow" w:cs="Courier New"/>
                <w:sz w:val="22"/>
                <w:szCs w:val="22"/>
              </w:rPr>
            </w:pPr>
            <w:r w:rsidRPr="005A36B6">
              <w:rPr>
                <w:rFonts w:ascii="Arial Narrow" w:eastAsia="Calibri" w:hAnsi="Arial Narrow"/>
                <w:color w:val="000000"/>
                <w:sz w:val="22"/>
                <w:szCs w:val="22"/>
              </w:rPr>
              <w:t>Έχω επιλεγεί και τοποθετηθεί προϊστάμενος με τις διατάξεις του Υ.Κ. σε θέση ευθύνης ίδιου επιπέδου</w:t>
            </w:r>
            <w:r>
              <w:rPr>
                <w:rFonts w:ascii="Arial Narrow" w:eastAsia="Calibri" w:hAnsi="Arial Narrow"/>
                <w:color w:val="000000"/>
                <w:sz w:val="22"/>
                <w:szCs w:val="22"/>
              </w:rPr>
              <w:t xml:space="preserve"> της ίδιας ή άλλης προκήρυξης</w:t>
            </w:r>
            <w:r w:rsidRPr="005A36B6">
              <w:rPr>
                <w:rFonts w:ascii="Arial Narrow" w:eastAsia="Calibri" w:hAnsi="Arial Narrow"/>
                <w:color w:val="000000"/>
                <w:sz w:val="22"/>
                <w:szCs w:val="22"/>
              </w:rPr>
              <w:t xml:space="preserve"> και έχω διανύσει </w:t>
            </w:r>
            <w:r>
              <w:rPr>
                <w:rFonts w:ascii="Arial Narrow" w:eastAsia="Calibri" w:hAnsi="Arial Narrow"/>
                <w:color w:val="000000"/>
                <w:sz w:val="22"/>
                <w:szCs w:val="22"/>
              </w:rPr>
              <w:t xml:space="preserve">από την τοποθέτησή μου </w:t>
            </w:r>
            <w:r w:rsidRPr="005A36B6">
              <w:rPr>
                <w:rFonts w:ascii="Arial Narrow" w:eastAsia="Calibri" w:hAnsi="Arial Narrow"/>
                <w:color w:val="000000"/>
                <w:sz w:val="22"/>
                <w:szCs w:val="22"/>
              </w:rPr>
              <w:t>τα δύο τρίτα (2/3) της προβλεπόμενης θητείας μου</w:t>
            </w:r>
          </w:p>
        </w:tc>
        <w:tc>
          <w:tcPr>
            <w:tcW w:w="992" w:type="dxa"/>
          </w:tcPr>
          <w:p w14:paraId="0904B46F" w14:textId="77777777" w:rsidR="00A718AC" w:rsidRPr="005A36B6" w:rsidRDefault="00A718AC" w:rsidP="008A5DEB">
            <w:pPr>
              <w:spacing w:line="252" w:lineRule="auto"/>
              <w:jc w:val="both"/>
              <w:rPr>
                <w:rFonts w:ascii="Arial Narrow" w:eastAsia="Calibri" w:hAnsi="Arial Narrow" w:cs="Courier New"/>
                <w:color w:val="FF0000"/>
                <w:sz w:val="22"/>
                <w:szCs w:val="22"/>
              </w:rPr>
            </w:pPr>
          </w:p>
        </w:tc>
      </w:tr>
      <w:tr w:rsidR="00A718AC" w14:paraId="0816A6AC" w14:textId="77777777" w:rsidTr="008A5DEB">
        <w:trPr>
          <w:trHeight w:val="70"/>
        </w:trPr>
        <w:tc>
          <w:tcPr>
            <w:tcW w:w="10173" w:type="dxa"/>
          </w:tcPr>
          <w:p w14:paraId="2AE9A96B" w14:textId="18463EA6" w:rsidR="00A718AC" w:rsidRPr="005A36B6" w:rsidRDefault="00A718AC" w:rsidP="008A5DEB">
            <w:pPr>
              <w:spacing w:line="252" w:lineRule="auto"/>
              <w:jc w:val="both"/>
              <w:rPr>
                <w:rFonts w:ascii="Arial Narrow" w:eastAsia="Calibri" w:hAnsi="Arial Narrow" w:cs="Courier New"/>
                <w:sz w:val="22"/>
                <w:szCs w:val="22"/>
              </w:rPr>
            </w:pPr>
            <w:r w:rsidRPr="005A36B6">
              <w:rPr>
                <w:rFonts w:ascii="Arial Narrow" w:eastAsia="Calibri" w:hAnsi="Arial Narrow"/>
                <w:color w:val="000000"/>
                <w:sz w:val="22"/>
                <w:szCs w:val="22"/>
              </w:rPr>
              <w:t xml:space="preserve">Έχω απαλλαγεί από τα καθήκοντά μου ως προϊσταμένου  βάσει της παρ.10 του άρθρου 86 του ν.3528/2007, όπως ισχύει και έχουν παρέλθει δύο (2) έτη από την έκδοση της σχετικής απόφασης απαλλαγής μου  </w:t>
            </w:r>
          </w:p>
        </w:tc>
        <w:tc>
          <w:tcPr>
            <w:tcW w:w="992" w:type="dxa"/>
          </w:tcPr>
          <w:p w14:paraId="61154576" w14:textId="77777777" w:rsidR="00A718AC" w:rsidRPr="005A36B6" w:rsidRDefault="00A718AC" w:rsidP="008A5DEB">
            <w:pPr>
              <w:spacing w:line="252" w:lineRule="auto"/>
              <w:jc w:val="both"/>
              <w:rPr>
                <w:rFonts w:ascii="Arial Narrow" w:eastAsia="Calibri" w:hAnsi="Arial Narrow" w:cs="Courier New"/>
                <w:color w:val="FF0000"/>
                <w:sz w:val="22"/>
                <w:szCs w:val="22"/>
              </w:rPr>
            </w:pPr>
          </w:p>
        </w:tc>
      </w:tr>
      <w:tr w:rsidR="00A718AC" w14:paraId="0D74D738" w14:textId="77777777" w:rsidTr="008A5DEB">
        <w:trPr>
          <w:trHeight w:val="331"/>
        </w:trPr>
        <w:tc>
          <w:tcPr>
            <w:tcW w:w="10173" w:type="dxa"/>
            <w:vAlign w:val="center"/>
          </w:tcPr>
          <w:p w14:paraId="6804D00D" w14:textId="77777777" w:rsidR="00A718AC" w:rsidRPr="005A36B6" w:rsidRDefault="00A718AC" w:rsidP="008A5DEB">
            <w:pPr>
              <w:spacing w:line="252" w:lineRule="auto"/>
              <w:jc w:val="both"/>
              <w:rPr>
                <w:rFonts w:ascii="Arial Narrow" w:eastAsia="Calibri" w:hAnsi="Arial Narrow" w:cs="Courier New"/>
                <w:sz w:val="22"/>
                <w:szCs w:val="22"/>
              </w:rPr>
            </w:pPr>
            <w:r w:rsidRPr="005A36B6">
              <w:rPr>
                <w:rFonts w:ascii="Arial Narrow" w:eastAsia="Calibri" w:hAnsi="Arial Narrow" w:cs="Courier New"/>
                <w:color w:val="000000"/>
                <w:sz w:val="22"/>
                <w:szCs w:val="22"/>
              </w:rPr>
              <w:t>Δεν υπηρετώ ως Προϊστάμενος Γενικής Διεύθυνσης κατ’ εφαρμογή των διατάξεων του άρθρου 7 του ν.4111/2013, όπως ισχύει</w:t>
            </w:r>
          </w:p>
        </w:tc>
        <w:tc>
          <w:tcPr>
            <w:tcW w:w="992" w:type="dxa"/>
          </w:tcPr>
          <w:p w14:paraId="1BAE6C13" w14:textId="77777777" w:rsidR="00A718AC" w:rsidRPr="005A36B6" w:rsidRDefault="00A718AC" w:rsidP="008A5DEB">
            <w:pPr>
              <w:spacing w:line="252" w:lineRule="auto"/>
              <w:jc w:val="both"/>
              <w:rPr>
                <w:rFonts w:ascii="Arial Narrow" w:eastAsia="Calibri" w:hAnsi="Arial Narrow" w:cs="Courier New"/>
                <w:color w:val="FF0000"/>
                <w:sz w:val="22"/>
                <w:szCs w:val="22"/>
              </w:rPr>
            </w:pPr>
          </w:p>
        </w:tc>
      </w:tr>
      <w:tr w:rsidR="00A718AC" w14:paraId="4E4A6462" w14:textId="77777777" w:rsidTr="008A5DEB">
        <w:trPr>
          <w:trHeight w:val="331"/>
        </w:trPr>
        <w:tc>
          <w:tcPr>
            <w:tcW w:w="11165" w:type="dxa"/>
            <w:gridSpan w:val="2"/>
            <w:shd w:val="clear" w:color="auto" w:fill="DBE5F1"/>
            <w:vAlign w:val="center"/>
          </w:tcPr>
          <w:p w14:paraId="5671294D" w14:textId="77777777" w:rsidR="00A718AC" w:rsidRPr="005A36B6" w:rsidRDefault="00A718AC" w:rsidP="008A5DEB">
            <w:pPr>
              <w:spacing w:line="252" w:lineRule="auto"/>
              <w:rPr>
                <w:rFonts w:ascii="Arial Narrow" w:eastAsia="Calibri" w:hAnsi="Arial Narrow" w:cs="Courier New"/>
                <w:color w:val="FF0000"/>
                <w:sz w:val="22"/>
                <w:szCs w:val="22"/>
              </w:rPr>
            </w:pPr>
          </w:p>
        </w:tc>
      </w:tr>
    </w:tbl>
    <w:p w14:paraId="6DCF06CE"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ΥΠΕΥΘΥΝΗ ΔΗΛΩΣΗ</w:t>
      </w:r>
    </w:p>
    <w:p w14:paraId="3A451090" w14:textId="77777777" w:rsidR="009C52CE" w:rsidRPr="005A36B6" w:rsidRDefault="004D03D2" w:rsidP="009C52CE">
      <w:pPr>
        <w:autoSpaceDE w:val="0"/>
        <w:autoSpaceDN w:val="0"/>
        <w:adjustRightInd w:val="0"/>
        <w:spacing w:line="252" w:lineRule="auto"/>
        <w:ind w:left="-851" w:right="-709"/>
        <w:jc w:val="both"/>
        <w:rPr>
          <w:rFonts w:ascii="Arial Narrow" w:hAnsi="Arial Narrow" w:cs="ArialMT"/>
          <w:color w:val="000000"/>
        </w:rPr>
      </w:pPr>
      <w:r w:rsidRPr="005A36B6">
        <w:rPr>
          <w:rFonts w:ascii="Arial Narrow" w:hAnsi="Arial Narrow" w:cs="ArialMT"/>
          <w:color w:val="000000"/>
        </w:rPr>
        <w:t>Η ακρίβεια των στοιχείων που αναφέρονται σε αυτή την αίτηση-δήλωση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w:t>
      </w:r>
    </w:p>
    <w:p w14:paraId="3C4A3464" w14:textId="77777777" w:rsidR="00C57CD9" w:rsidRDefault="00C57CD9" w:rsidP="009C52CE">
      <w:pPr>
        <w:autoSpaceDE w:val="0"/>
        <w:autoSpaceDN w:val="0"/>
        <w:adjustRightInd w:val="0"/>
        <w:spacing w:line="252" w:lineRule="auto"/>
        <w:jc w:val="center"/>
        <w:rPr>
          <w:rFonts w:ascii="Arial Narrow" w:hAnsi="Arial Narrow" w:cs="Arial-BoldMT"/>
          <w:b/>
          <w:bCs/>
          <w:color w:val="000000"/>
        </w:rPr>
      </w:pPr>
    </w:p>
    <w:p w14:paraId="0277FFD4" w14:textId="77777777" w:rsidR="00C57CD9" w:rsidRDefault="00C57CD9" w:rsidP="009C52CE">
      <w:pPr>
        <w:autoSpaceDE w:val="0"/>
        <w:autoSpaceDN w:val="0"/>
        <w:adjustRightInd w:val="0"/>
        <w:spacing w:line="252" w:lineRule="auto"/>
        <w:jc w:val="center"/>
        <w:rPr>
          <w:rFonts w:ascii="Arial Narrow" w:hAnsi="Arial Narrow" w:cs="Arial-BoldMT"/>
          <w:b/>
          <w:bCs/>
          <w:color w:val="000000"/>
        </w:rPr>
      </w:pPr>
    </w:p>
    <w:p w14:paraId="06992461" w14:textId="05C8C69C"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Ο/Η αιτών/-ούσα:</w:t>
      </w:r>
    </w:p>
    <w:p w14:paraId="1A83DA1C" w14:textId="77777777" w:rsidR="009C52CE" w:rsidRPr="005A36B6" w:rsidRDefault="009C52CE" w:rsidP="009C52CE">
      <w:pPr>
        <w:autoSpaceDE w:val="0"/>
        <w:autoSpaceDN w:val="0"/>
        <w:adjustRightInd w:val="0"/>
        <w:spacing w:line="252" w:lineRule="auto"/>
        <w:jc w:val="center"/>
        <w:rPr>
          <w:rFonts w:ascii="Arial Narrow" w:hAnsi="Arial Narrow" w:cs="Arial-BoldMT"/>
          <w:b/>
          <w:bCs/>
          <w:color w:val="000000"/>
        </w:rPr>
      </w:pPr>
    </w:p>
    <w:p w14:paraId="4F53249C"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w:t>
      </w:r>
    </w:p>
    <w:p w14:paraId="43B0569A"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ΥΠΟΓΡΑΦΗ</w:t>
      </w:r>
    </w:p>
    <w:p w14:paraId="4DAA94EC" w14:textId="77777777" w:rsidR="009C52CE" w:rsidRPr="005A36B6" w:rsidRDefault="009C52CE" w:rsidP="009C52CE">
      <w:pPr>
        <w:autoSpaceDE w:val="0"/>
        <w:autoSpaceDN w:val="0"/>
        <w:adjustRightInd w:val="0"/>
        <w:spacing w:line="252" w:lineRule="auto"/>
        <w:jc w:val="center"/>
        <w:rPr>
          <w:rFonts w:ascii="Arial Narrow" w:hAnsi="Arial Narrow" w:cs="Arial-BoldMT"/>
          <w:b/>
          <w:bCs/>
          <w:color w:val="000000"/>
        </w:rPr>
      </w:pPr>
    </w:p>
    <w:p w14:paraId="241FF20F"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w:t>
      </w:r>
    </w:p>
    <w:p w14:paraId="7895F87F" w14:textId="77777777" w:rsidR="009C52CE" w:rsidRPr="005A36B6" w:rsidRDefault="004D03D2" w:rsidP="009C52CE">
      <w:pPr>
        <w:autoSpaceDE w:val="0"/>
        <w:autoSpaceDN w:val="0"/>
        <w:adjustRightInd w:val="0"/>
        <w:spacing w:line="252" w:lineRule="auto"/>
        <w:jc w:val="center"/>
        <w:rPr>
          <w:rFonts w:ascii="Arial Narrow" w:hAnsi="Arial Narrow" w:cs="Arial-BoldMT"/>
          <w:b/>
          <w:bCs/>
          <w:color w:val="000000"/>
        </w:rPr>
      </w:pPr>
      <w:r w:rsidRPr="005A36B6">
        <w:rPr>
          <w:rFonts w:ascii="Arial Narrow" w:hAnsi="Arial Narrow" w:cs="Arial-BoldMT"/>
          <w:b/>
          <w:bCs/>
          <w:color w:val="000000"/>
        </w:rPr>
        <w:t>ΗΜΕΡΟΜΗΝΙΑ</w:t>
      </w:r>
    </w:p>
    <w:p w14:paraId="22A533DF" w14:textId="3737AB08" w:rsidR="009C52CE" w:rsidRDefault="009C52CE" w:rsidP="009C52CE">
      <w:pPr>
        <w:pStyle w:val="af4"/>
        <w:jc w:val="center"/>
        <w:rPr>
          <w:rFonts w:ascii="Arial Narrow" w:hAnsi="Arial Narrow"/>
          <w:color w:val="000000"/>
        </w:rPr>
      </w:pPr>
    </w:p>
    <w:p w14:paraId="36C3BE97" w14:textId="77777777" w:rsidR="009C52CE" w:rsidRDefault="009C52CE" w:rsidP="009C52CE">
      <w:pPr>
        <w:pStyle w:val="af4"/>
        <w:jc w:val="center"/>
        <w:rPr>
          <w:rFonts w:ascii="Arial Narrow" w:hAnsi="Arial Narrow"/>
          <w:color w:val="000000"/>
        </w:rPr>
      </w:pPr>
    </w:p>
    <w:p w14:paraId="0E7372C3" w14:textId="77777777" w:rsidR="009C52CE" w:rsidRDefault="009C52CE" w:rsidP="009C52CE">
      <w:pPr>
        <w:pStyle w:val="af4"/>
        <w:jc w:val="center"/>
        <w:rPr>
          <w:rFonts w:ascii="Arial Narrow" w:hAnsi="Arial Narrow"/>
          <w:color w:val="000000"/>
        </w:rPr>
      </w:pPr>
    </w:p>
    <w:p w14:paraId="7E065663" w14:textId="77777777" w:rsidR="009C52CE" w:rsidRDefault="009C52CE" w:rsidP="009C52CE">
      <w:pPr>
        <w:pStyle w:val="af4"/>
        <w:jc w:val="center"/>
        <w:rPr>
          <w:rFonts w:ascii="Arial Narrow" w:hAnsi="Arial Narrow"/>
          <w:color w:val="000000"/>
        </w:rPr>
      </w:pPr>
    </w:p>
    <w:p w14:paraId="542D12F8" w14:textId="77777777" w:rsidR="009C52CE" w:rsidRDefault="009C52CE" w:rsidP="009C52CE">
      <w:pPr>
        <w:pStyle w:val="af4"/>
        <w:jc w:val="center"/>
        <w:rPr>
          <w:rFonts w:ascii="Arial Narrow" w:hAnsi="Arial Narrow"/>
          <w:color w:val="000000"/>
        </w:rPr>
      </w:pPr>
    </w:p>
    <w:p w14:paraId="603D896F" w14:textId="77777777" w:rsidR="009C52CE" w:rsidRDefault="009C52CE" w:rsidP="009C52CE">
      <w:pPr>
        <w:pStyle w:val="af4"/>
        <w:jc w:val="center"/>
        <w:rPr>
          <w:rFonts w:ascii="Arial Narrow" w:hAnsi="Arial Narrow"/>
          <w:color w:val="000000"/>
        </w:rPr>
      </w:pPr>
    </w:p>
    <w:p w14:paraId="33CE6342" w14:textId="77777777" w:rsidR="009C52CE" w:rsidRDefault="009C52CE" w:rsidP="009C52CE">
      <w:pPr>
        <w:pStyle w:val="af4"/>
        <w:jc w:val="center"/>
        <w:rPr>
          <w:rFonts w:ascii="Arial Narrow" w:hAnsi="Arial Narrow"/>
          <w:color w:val="000000"/>
        </w:rPr>
      </w:pPr>
    </w:p>
    <w:p w14:paraId="0FC29F17" w14:textId="77777777" w:rsidR="009C52CE" w:rsidRDefault="009C52CE" w:rsidP="009C52CE">
      <w:pPr>
        <w:pStyle w:val="af4"/>
        <w:jc w:val="center"/>
        <w:rPr>
          <w:rFonts w:ascii="Arial Narrow" w:hAnsi="Arial Narrow"/>
          <w:color w:val="000000"/>
        </w:rPr>
      </w:pPr>
    </w:p>
    <w:p w14:paraId="385DED1A" w14:textId="77777777" w:rsidR="009C52CE" w:rsidRDefault="009C52CE" w:rsidP="009C52CE">
      <w:pPr>
        <w:pStyle w:val="af4"/>
        <w:jc w:val="center"/>
        <w:rPr>
          <w:rFonts w:ascii="Arial Narrow" w:hAnsi="Arial Narrow"/>
          <w:color w:val="000000"/>
        </w:rPr>
      </w:pPr>
    </w:p>
    <w:p w14:paraId="065DDDAF" w14:textId="77777777" w:rsidR="009C52CE" w:rsidRDefault="009C52CE" w:rsidP="009C52CE">
      <w:pPr>
        <w:pStyle w:val="af4"/>
        <w:jc w:val="center"/>
        <w:rPr>
          <w:rFonts w:ascii="Arial Narrow" w:hAnsi="Arial Narrow"/>
          <w:color w:val="000000"/>
        </w:rPr>
      </w:pPr>
    </w:p>
    <w:p w14:paraId="5A0E30E1" w14:textId="77777777" w:rsidR="009C52CE" w:rsidRDefault="009C52CE" w:rsidP="009C52CE">
      <w:pPr>
        <w:pStyle w:val="af4"/>
        <w:jc w:val="center"/>
        <w:rPr>
          <w:rFonts w:ascii="Arial Narrow" w:hAnsi="Arial Narrow"/>
          <w:color w:val="000000"/>
        </w:rPr>
      </w:pPr>
    </w:p>
    <w:p w14:paraId="6D760B51" w14:textId="77777777" w:rsidR="009C52CE" w:rsidRDefault="009C52CE" w:rsidP="009C52CE">
      <w:pPr>
        <w:pStyle w:val="af4"/>
        <w:jc w:val="center"/>
        <w:rPr>
          <w:rFonts w:ascii="Arial Narrow" w:hAnsi="Arial Narrow"/>
          <w:color w:val="000000"/>
        </w:rPr>
      </w:pPr>
    </w:p>
    <w:p w14:paraId="649D0BA0" w14:textId="77777777" w:rsidR="009C52CE" w:rsidRDefault="009C52CE" w:rsidP="009C52CE">
      <w:pPr>
        <w:pStyle w:val="af4"/>
        <w:jc w:val="center"/>
        <w:rPr>
          <w:rFonts w:ascii="Arial Narrow" w:hAnsi="Arial Narrow"/>
          <w:color w:val="000000"/>
        </w:rPr>
      </w:pPr>
    </w:p>
    <w:p w14:paraId="77D3D3DC" w14:textId="77777777" w:rsidR="009C52CE" w:rsidRDefault="009C52CE" w:rsidP="009C52CE">
      <w:pPr>
        <w:pStyle w:val="af4"/>
        <w:jc w:val="center"/>
        <w:rPr>
          <w:rFonts w:ascii="Arial Narrow" w:hAnsi="Arial Narrow"/>
          <w:color w:val="000000"/>
        </w:rPr>
      </w:pPr>
    </w:p>
    <w:p w14:paraId="14739DDA" w14:textId="13EC8C34" w:rsidR="009C52CE" w:rsidRDefault="009C52CE" w:rsidP="009C52CE">
      <w:pPr>
        <w:pStyle w:val="af4"/>
        <w:jc w:val="center"/>
        <w:rPr>
          <w:rFonts w:ascii="Arial Narrow" w:hAnsi="Arial Narrow"/>
          <w:color w:val="000000"/>
        </w:rPr>
      </w:pPr>
    </w:p>
    <w:p w14:paraId="74CB5857" w14:textId="3808FD50" w:rsidR="00EC2559" w:rsidRDefault="00EC2559" w:rsidP="009C52CE">
      <w:pPr>
        <w:pStyle w:val="af4"/>
        <w:jc w:val="center"/>
        <w:rPr>
          <w:rFonts w:ascii="Arial Narrow" w:hAnsi="Arial Narrow"/>
          <w:color w:val="000000"/>
        </w:rPr>
      </w:pPr>
    </w:p>
    <w:p w14:paraId="4BEABBB5" w14:textId="072FD9D6" w:rsidR="00EC2559" w:rsidRDefault="00EC2559" w:rsidP="009C52CE">
      <w:pPr>
        <w:pStyle w:val="af4"/>
        <w:jc w:val="center"/>
        <w:rPr>
          <w:rFonts w:ascii="Arial Narrow" w:hAnsi="Arial Narrow"/>
          <w:color w:val="000000"/>
        </w:rPr>
      </w:pPr>
    </w:p>
    <w:p w14:paraId="51C49A5E" w14:textId="7E62E7C1" w:rsidR="00EC2559" w:rsidRDefault="00EC2559" w:rsidP="009C52CE">
      <w:pPr>
        <w:pStyle w:val="af4"/>
        <w:jc w:val="center"/>
        <w:rPr>
          <w:rFonts w:ascii="Arial Narrow" w:hAnsi="Arial Narrow"/>
          <w:color w:val="000000"/>
        </w:rPr>
      </w:pPr>
    </w:p>
    <w:p w14:paraId="3361CEA0" w14:textId="4A409F2D" w:rsidR="00EC2559" w:rsidRDefault="00EC2559" w:rsidP="009C52CE">
      <w:pPr>
        <w:pStyle w:val="af4"/>
        <w:jc w:val="center"/>
        <w:rPr>
          <w:rFonts w:ascii="Arial Narrow" w:hAnsi="Arial Narrow"/>
          <w:color w:val="000000"/>
        </w:rPr>
      </w:pPr>
    </w:p>
    <w:p w14:paraId="2C274D07" w14:textId="7AC2CA8C" w:rsidR="00EC2559" w:rsidRDefault="00EC2559" w:rsidP="009C52CE">
      <w:pPr>
        <w:pStyle w:val="af4"/>
        <w:jc w:val="center"/>
        <w:rPr>
          <w:rFonts w:ascii="Arial Narrow" w:hAnsi="Arial Narrow"/>
          <w:color w:val="000000"/>
        </w:rPr>
      </w:pPr>
    </w:p>
    <w:p w14:paraId="1DE1683A" w14:textId="77777777" w:rsidR="00EC2559" w:rsidRDefault="00EC2559" w:rsidP="009C52CE">
      <w:pPr>
        <w:pStyle w:val="af4"/>
        <w:jc w:val="center"/>
        <w:rPr>
          <w:rFonts w:ascii="Arial Narrow" w:hAnsi="Arial Narrow"/>
          <w:color w:val="000000"/>
        </w:rPr>
      </w:pPr>
    </w:p>
    <w:p w14:paraId="327B82A5" w14:textId="77777777" w:rsidR="009C52CE" w:rsidRDefault="009C52CE" w:rsidP="009C52CE">
      <w:pPr>
        <w:pStyle w:val="af4"/>
        <w:jc w:val="center"/>
        <w:rPr>
          <w:rFonts w:ascii="Arial Narrow" w:hAnsi="Arial Narrow"/>
          <w:color w:val="000000"/>
        </w:rPr>
      </w:pPr>
    </w:p>
    <w:p w14:paraId="474FD499" w14:textId="77777777" w:rsidR="009C52CE" w:rsidRDefault="004D03D2" w:rsidP="009C52CE">
      <w:pPr>
        <w:pStyle w:val="af4"/>
        <w:jc w:val="center"/>
        <w:rPr>
          <w:rFonts w:ascii="Cambria" w:hAnsi="Cambria" w:cs="Times New Roman"/>
          <w:b/>
          <w:sz w:val="40"/>
          <w:szCs w:val="40"/>
          <w:lang w:bidi="he-IL"/>
        </w:rPr>
      </w:pPr>
      <w:r w:rsidRPr="00D8741D">
        <w:rPr>
          <w:rFonts w:ascii="Cambria" w:hAnsi="Cambria" w:cs="Times New Roman"/>
          <w:b/>
          <w:sz w:val="40"/>
          <w:szCs w:val="40"/>
          <w:lang w:bidi="he-IL"/>
        </w:rPr>
        <w:t xml:space="preserve">ΠΑΡΑΡΤΗΜΑ </w:t>
      </w:r>
      <w:r>
        <w:rPr>
          <w:rFonts w:ascii="Cambria" w:hAnsi="Cambria" w:cs="Times New Roman"/>
          <w:b/>
          <w:sz w:val="40"/>
          <w:szCs w:val="40"/>
          <w:lang w:bidi="he-IL"/>
        </w:rPr>
        <w:t>Β: ΒΙΟΓΡΑΦΙΚΟ ΣΗΜΕΙΩΜΑ</w:t>
      </w:r>
      <w:r>
        <w:rPr>
          <w:rFonts w:ascii="Cambria" w:hAnsi="Cambria" w:cs="Times New Roman"/>
          <w:b/>
          <w:sz w:val="40"/>
          <w:szCs w:val="40"/>
          <w:lang w:bidi="he-IL"/>
        </w:rPr>
        <w:br/>
      </w:r>
    </w:p>
    <w:p w14:paraId="5C9BD78F" w14:textId="77777777" w:rsidR="009C52CE" w:rsidRPr="00D8741D" w:rsidRDefault="009C52CE" w:rsidP="009C52CE">
      <w:pPr>
        <w:pStyle w:val="af4"/>
        <w:jc w:val="center"/>
        <w:rPr>
          <w:rFonts w:ascii="Cambria" w:hAnsi="Cambria" w:cs="Times New Roman"/>
          <w:b/>
          <w:sz w:val="40"/>
          <w:szCs w:val="40"/>
          <w:lang w:bidi="he-IL"/>
        </w:rPr>
      </w:pPr>
    </w:p>
    <w:p w14:paraId="61A96AF4" w14:textId="77777777" w:rsidR="009C52CE" w:rsidRPr="0059516A" w:rsidRDefault="009C52CE" w:rsidP="009C52CE">
      <w:pPr>
        <w:spacing w:line="252" w:lineRule="auto"/>
        <w:rPr>
          <w:rFonts w:ascii="Arial Narrow" w:hAnsi="Arial Narrow" w:cs="Arial"/>
          <w:b/>
          <w:color w:val="000000"/>
          <w:u w:val="single"/>
        </w:rPr>
      </w:pPr>
    </w:p>
    <w:tbl>
      <w:tblPr>
        <w:tblpPr w:leftFromText="180" w:rightFromText="180" w:vertAnchor="text" w:horzAnchor="margin" w:tblpXSpec="center" w:tblpY="-176"/>
        <w:tblW w:w="11233" w:type="dxa"/>
        <w:tblLayout w:type="fixed"/>
        <w:tblLook w:val="0000" w:firstRow="0" w:lastRow="0" w:firstColumn="0" w:lastColumn="0" w:noHBand="0" w:noVBand="0"/>
      </w:tblPr>
      <w:tblGrid>
        <w:gridCol w:w="4111"/>
        <w:gridCol w:w="1128"/>
        <w:gridCol w:w="841"/>
        <w:gridCol w:w="14"/>
        <w:gridCol w:w="2128"/>
        <w:gridCol w:w="1402"/>
        <w:gridCol w:w="13"/>
        <w:gridCol w:w="1596"/>
      </w:tblGrid>
      <w:tr w:rsidR="00AE3AC8" w14:paraId="2C73558F" w14:textId="77777777" w:rsidTr="004850D8">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tcPr>
          <w:p w14:paraId="3B7902F5"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sz w:val="36"/>
                <w:lang w:eastAsia="ar-SA"/>
              </w:rPr>
              <w:lastRenderedPageBreak/>
              <w:t xml:space="preserve">Β. ΒΙΟΓΡΑΦΙΚΟ ΣΗΜΕΙΩΜΑ </w:t>
            </w:r>
          </w:p>
        </w:tc>
      </w:tr>
      <w:tr w:rsidR="00AE3AC8" w14:paraId="0318EED6" w14:textId="77777777" w:rsidTr="004850D8">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14:paraId="5FA61FA5"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Β.1. ΤΥΠΙΚΑ-ΕΚΠΑΙΔΕΥΤΙΚΑ ΠΡΟΣΟΝΤΑ ΚΑΙ ΠΡΟΣΟΝΤΑ ΕΠΑΓΓΕΛΜΑΤΙΚΗΣ ΚΑΤΑΡΤΙΣΗΣ</w:t>
            </w:r>
          </w:p>
        </w:tc>
      </w:tr>
      <w:tr w:rsidR="00AE3AC8" w14:paraId="08699ED0" w14:textId="77777777" w:rsidTr="004850D8">
        <w:trPr>
          <w:trHeight w:val="279"/>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6E8F3ED0"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ΒΑΣΙΚΟΣ ΤΙΤΛΟΣ ΣΠΟΥΔΩΝ ΤΡΙΤΟΒΑΘΜΙΑΣ ΕΚΠΑΙΔΕΥΣΗΣ:</w:t>
            </w:r>
          </w:p>
        </w:tc>
      </w:tr>
      <w:tr w:rsidR="00AE3AC8" w14:paraId="6A7FF1E2" w14:textId="77777777" w:rsidTr="004850D8">
        <w:trPr>
          <w:trHeight w:val="398"/>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56FE55A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πτυχίου</w:t>
            </w: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7629859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14:paraId="31F6F774"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3152B986" w14:textId="77777777" w:rsidTr="004850D8">
        <w:trPr>
          <w:trHeight w:val="806"/>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496F55A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4F35A66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596" w:type="dxa"/>
            <w:tcBorders>
              <w:top w:val="single" w:sz="4" w:space="0" w:color="auto"/>
              <w:left w:val="single" w:sz="4" w:space="0" w:color="auto"/>
              <w:bottom w:val="single" w:sz="4" w:space="0" w:color="000000"/>
              <w:right w:val="single" w:sz="4" w:space="0" w:color="000000"/>
            </w:tcBorders>
            <w:vAlign w:val="center"/>
          </w:tcPr>
          <w:p w14:paraId="583CD8B7"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DE20C41" w14:textId="77777777" w:rsidTr="004850D8">
        <w:trPr>
          <w:trHeight w:val="26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A429BD"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ΔΕΥΤΕΡΟΣ ΤΙΤΛΟΣ ΣΠΟΥΔΩΝ ΤΡΙΤΟΒΑΘΜΙΑΣ ΕΚΠΑΙΔΕΥΣΗΣ:</w:t>
            </w:r>
          </w:p>
        </w:tc>
      </w:tr>
      <w:tr w:rsidR="00AE3AC8" w14:paraId="2AF4345F" w14:textId="77777777" w:rsidTr="004850D8">
        <w:trPr>
          <w:trHeight w:val="400"/>
        </w:trPr>
        <w:tc>
          <w:tcPr>
            <w:tcW w:w="6094" w:type="dxa"/>
            <w:gridSpan w:val="4"/>
            <w:tcBorders>
              <w:top w:val="single" w:sz="4" w:space="0" w:color="000000"/>
              <w:left w:val="single" w:sz="4" w:space="0" w:color="000000"/>
              <w:bottom w:val="single" w:sz="4" w:space="0" w:color="000000"/>
              <w:right w:val="single" w:sz="4" w:space="0" w:color="auto"/>
            </w:tcBorders>
            <w:vAlign w:val="center"/>
          </w:tcPr>
          <w:p w14:paraId="53FCF63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πτυχίου</w:t>
            </w:r>
          </w:p>
        </w:tc>
        <w:tc>
          <w:tcPr>
            <w:tcW w:w="3543" w:type="dxa"/>
            <w:gridSpan w:val="3"/>
            <w:tcBorders>
              <w:top w:val="single" w:sz="4" w:space="0" w:color="000000"/>
              <w:left w:val="single" w:sz="4" w:space="0" w:color="auto"/>
              <w:bottom w:val="single" w:sz="4" w:space="0" w:color="000000"/>
              <w:right w:val="single" w:sz="4" w:space="0" w:color="auto"/>
            </w:tcBorders>
            <w:vAlign w:val="center"/>
          </w:tcPr>
          <w:p w14:paraId="2A7ED60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000000"/>
              <w:right w:val="single" w:sz="4" w:space="0" w:color="000000"/>
            </w:tcBorders>
            <w:vAlign w:val="center"/>
          </w:tcPr>
          <w:p w14:paraId="5EE5A4E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7417CFF2" w14:textId="77777777" w:rsidTr="004850D8">
        <w:trPr>
          <w:trHeight w:val="856"/>
        </w:trPr>
        <w:tc>
          <w:tcPr>
            <w:tcW w:w="6094" w:type="dxa"/>
            <w:gridSpan w:val="4"/>
            <w:tcBorders>
              <w:top w:val="single" w:sz="4" w:space="0" w:color="000000"/>
              <w:left w:val="single" w:sz="4" w:space="0" w:color="000000"/>
              <w:bottom w:val="single" w:sz="4" w:space="0" w:color="000000"/>
              <w:right w:val="single" w:sz="4" w:space="0" w:color="auto"/>
            </w:tcBorders>
          </w:tcPr>
          <w:p w14:paraId="7589DD0D"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000000"/>
              <w:left w:val="single" w:sz="4" w:space="0" w:color="auto"/>
              <w:bottom w:val="single" w:sz="4" w:space="0" w:color="000000"/>
              <w:right w:val="single" w:sz="4" w:space="0" w:color="auto"/>
            </w:tcBorders>
          </w:tcPr>
          <w:p w14:paraId="44F232E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000000"/>
              <w:left w:val="single" w:sz="4" w:space="0" w:color="auto"/>
              <w:bottom w:val="single" w:sz="4" w:space="0" w:color="000000"/>
              <w:right w:val="single" w:sz="4" w:space="0" w:color="000000"/>
            </w:tcBorders>
          </w:tcPr>
          <w:p w14:paraId="1A98D45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43AF22E" w14:textId="77777777" w:rsidTr="004850D8">
        <w:trPr>
          <w:trHeight w:val="282"/>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509160C9"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ΕΠΙΠΛΕΟΝ ΤΙΤΛΟΙ ΠΤΥΧΙΑΚΩΝ ΣΠΟΥΔΩΝ:</w:t>
            </w:r>
          </w:p>
        </w:tc>
      </w:tr>
      <w:tr w:rsidR="00AE3AC8" w14:paraId="1B7C3908" w14:textId="77777777" w:rsidTr="004850D8">
        <w:trPr>
          <w:trHeight w:val="339"/>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1469D5E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πτυχίου</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3B3F0CA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7CD53C6E"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64767EA7" w14:textId="77777777" w:rsidTr="004850D8">
        <w:trPr>
          <w:trHeight w:val="911"/>
        </w:trPr>
        <w:tc>
          <w:tcPr>
            <w:tcW w:w="6094" w:type="dxa"/>
            <w:gridSpan w:val="4"/>
            <w:tcBorders>
              <w:top w:val="single" w:sz="4" w:space="0" w:color="auto"/>
              <w:left w:val="single" w:sz="4" w:space="0" w:color="000000"/>
              <w:bottom w:val="single" w:sz="4" w:space="0" w:color="000000"/>
              <w:right w:val="single" w:sz="4" w:space="0" w:color="auto"/>
            </w:tcBorders>
          </w:tcPr>
          <w:p w14:paraId="0E92A977" w14:textId="77777777" w:rsidR="009C52CE" w:rsidRDefault="009C52CE" w:rsidP="004850D8">
            <w:pPr>
              <w:suppressAutoHyphens/>
              <w:snapToGrid w:val="0"/>
              <w:ind w:right="44"/>
              <w:jc w:val="right"/>
              <w:rPr>
                <w:rFonts w:ascii="Arial Narrow" w:hAnsi="Arial Narrow" w:cs="Arial"/>
                <w:color w:val="000000"/>
                <w:u w:val="single"/>
                <w:lang w:eastAsia="ar-SA"/>
              </w:rPr>
            </w:pPr>
          </w:p>
          <w:p w14:paraId="4F4C288B"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49975D43"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40566B0F"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5300821B"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7D3F229C"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2CCA06B6" w14:textId="77777777" w:rsidR="00F202FB" w:rsidRDefault="00F202FB" w:rsidP="004850D8">
            <w:pPr>
              <w:suppressAutoHyphens/>
              <w:snapToGrid w:val="0"/>
              <w:ind w:right="44"/>
              <w:jc w:val="right"/>
              <w:rPr>
                <w:rFonts w:ascii="Arial Narrow" w:hAnsi="Arial Narrow" w:cs="Arial"/>
                <w:color w:val="000000"/>
                <w:u w:val="single"/>
                <w:lang w:eastAsia="ar-SA"/>
              </w:rPr>
            </w:pPr>
          </w:p>
          <w:p w14:paraId="07A49F22" w14:textId="77777777" w:rsidR="00F202FB" w:rsidRPr="0059516A" w:rsidRDefault="00F202FB"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517989C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3EA8955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570D80D" w14:textId="77777777" w:rsidTr="004850D8">
        <w:trPr>
          <w:trHeight w:val="34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30E5A828"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b/>
                <w:color w:val="000000"/>
                <w:lang w:eastAsia="ar-SA"/>
              </w:rPr>
              <w:t>1</w:t>
            </w:r>
            <w:r w:rsidRPr="0059516A">
              <w:rPr>
                <w:rFonts w:ascii="Arial Narrow" w:hAnsi="Arial Narrow" w:cs="Arial"/>
                <w:b/>
                <w:color w:val="000000"/>
                <w:vertAlign w:val="superscript"/>
                <w:lang w:eastAsia="ar-SA"/>
              </w:rPr>
              <w:t>ο</w:t>
            </w:r>
            <w:r w:rsidRPr="0059516A">
              <w:rPr>
                <w:rFonts w:ascii="Arial Narrow" w:hAnsi="Arial Narrow" w:cs="Arial"/>
                <w:b/>
                <w:color w:val="000000"/>
                <w:lang w:eastAsia="ar-SA"/>
              </w:rPr>
              <w:t xml:space="preserve"> ΔΙΔΑΚΤΟΡΙΚΟ ΔΙΠΛΩΜΑ</w:t>
            </w:r>
            <w:r w:rsidRPr="0059516A">
              <w:rPr>
                <w:rFonts w:ascii="Arial Narrow" w:hAnsi="Arial Narrow" w:cs="Arial"/>
                <w:color w:val="000000"/>
                <w:lang w:eastAsia="ar-SA"/>
              </w:rPr>
              <w:t>:</w:t>
            </w:r>
          </w:p>
        </w:tc>
      </w:tr>
      <w:tr w:rsidR="00AE3AC8" w14:paraId="1DAABD31" w14:textId="77777777" w:rsidTr="004850D8">
        <w:trPr>
          <w:trHeight w:val="322"/>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051D5C8B"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Διδακτορικού Διπλώματος</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5273F0A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44E4EED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742C24C3" w14:textId="77777777" w:rsidTr="004850D8">
        <w:trPr>
          <w:trHeight w:val="862"/>
        </w:trPr>
        <w:tc>
          <w:tcPr>
            <w:tcW w:w="6094" w:type="dxa"/>
            <w:gridSpan w:val="4"/>
            <w:tcBorders>
              <w:top w:val="single" w:sz="4" w:space="0" w:color="auto"/>
              <w:left w:val="single" w:sz="4" w:space="0" w:color="000000"/>
              <w:bottom w:val="single" w:sz="4" w:space="0" w:color="000000"/>
              <w:right w:val="single" w:sz="4" w:space="0" w:color="auto"/>
            </w:tcBorders>
          </w:tcPr>
          <w:p w14:paraId="3A28BE8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4822A7B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748A2EA3"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01FFEAA0" w14:textId="77777777" w:rsidTr="004850D8">
        <w:trPr>
          <w:trHeight w:val="270"/>
        </w:trPr>
        <w:tc>
          <w:tcPr>
            <w:tcW w:w="6094" w:type="dxa"/>
            <w:gridSpan w:val="4"/>
            <w:vMerge w:val="restart"/>
            <w:tcBorders>
              <w:top w:val="single" w:sz="4" w:space="0" w:color="auto"/>
              <w:left w:val="single" w:sz="4" w:space="0" w:color="000000"/>
              <w:right w:val="single" w:sz="4" w:space="0" w:color="auto"/>
            </w:tcBorders>
          </w:tcPr>
          <w:tbl>
            <w:tblPr>
              <w:tblpPr w:leftFromText="180" w:rightFromText="180" w:vertAnchor="text" w:horzAnchor="margin" w:tblpXSpec="center" w:tblpY="-176"/>
              <w:tblW w:w="9498" w:type="dxa"/>
              <w:tblLayout w:type="fixed"/>
              <w:tblLook w:val="0000" w:firstRow="0" w:lastRow="0" w:firstColumn="0" w:lastColumn="0" w:noHBand="0" w:noVBand="0"/>
            </w:tblPr>
            <w:tblGrid>
              <w:gridCol w:w="9498"/>
            </w:tblGrid>
            <w:tr w:rsidR="00AE3AC8" w14:paraId="676DACDC" w14:textId="77777777" w:rsidTr="004850D8">
              <w:trPr>
                <w:trHeight w:val="343"/>
              </w:trPr>
              <w:tc>
                <w:tcPr>
                  <w:tcW w:w="9498" w:type="dxa"/>
                  <w:tcBorders>
                    <w:top w:val="single" w:sz="4" w:space="0" w:color="000000"/>
                    <w:left w:val="single" w:sz="4" w:space="0" w:color="000000"/>
                    <w:bottom w:val="single" w:sz="4" w:space="0" w:color="000000"/>
                    <w:right w:val="single" w:sz="4" w:space="0" w:color="000000"/>
                  </w:tcBorders>
                  <w:shd w:val="clear" w:color="auto" w:fill="F2F2F2"/>
                </w:tcPr>
                <w:p w14:paraId="5C8B4F4A"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b/>
                      <w:color w:val="000000"/>
                      <w:lang w:eastAsia="ar-SA"/>
                    </w:rPr>
                    <w:t>2</w:t>
                  </w:r>
                  <w:r w:rsidRPr="0059516A">
                    <w:rPr>
                      <w:rFonts w:ascii="Arial Narrow" w:hAnsi="Arial Narrow" w:cs="Arial"/>
                      <w:b/>
                      <w:color w:val="000000"/>
                      <w:vertAlign w:val="superscript"/>
                      <w:lang w:eastAsia="ar-SA"/>
                    </w:rPr>
                    <w:t>ο</w:t>
                  </w:r>
                  <w:r w:rsidRPr="0059516A">
                    <w:rPr>
                      <w:rFonts w:ascii="Arial Narrow" w:hAnsi="Arial Narrow" w:cs="Arial"/>
                      <w:b/>
                      <w:color w:val="000000"/>
                      <w:lang w:eastAsia="ar-SA"/>
                    </w:rPr>
                    <w:t xml:space="preserve"> ΔΙΔΑΚΤΟΡΙΚΟ ΔΙΠΛΩΜΑ</w:t>
                  </w:r>
                  <w:r w:rsidRPr="0059516A">
                    <w:rPr>
                      <w:rFonts w:ascii="Arial Narrow" w:hAnsi="Arial Narrow" w:cs="Arial"/>
                      <w:color w:val="000000"/>
                      <w:lang w:eastAsia="ar-SA"/>
                    </w:rPr>
                    <w:t>:</w:t>
                  </w:r>
                </w:p>
              </w:tc>
            </w:tr>
          </w:tbl>
          <w:p w14:paraId="758D721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Διδακτορικού Διπλώματος</w:t>
            </w:r>
          </w:p>
        </w:tc>
        <w:tc>
          <w:tcPr>
            <w:tcW w:w="3543" w:type="dxa"/>
            <w:gridSpan w:val="3"/>
            <w:tcBorders>
              <w:top w:val="single" w:sz="4" w:space="0" w:color="auto"/>
              <w:left w:val="single" w:sz="4" w:space="0" w:color="auto"/>
              <w:bottom w:val="single" w:sz="4" w:space="0" w:color="000000"/>
              <w:right w:val="single" w:sz="4" w:space="0" w:color="auto"/>
            </w:tcBorders>
          </w:tcPr>
          <w:p w14:paraId="4E5F24CA"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right w:val="single" w:sz="4" w:space="0" w:color="000000"/>
            </w:tcBorders>
          </w:tcPr>
          <w:p w14:paraId="33132F07"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color w:val="000000"/>
                <w:lang w:eastAsia="ar-SA"/>
              </w:rPr>
              <w:t>Έτος κτήσης</w:t>
            </w:r>
          </w:p>
        </w:tc>
      </w:tr>
      <w:tr w:rsidR="00AE3AC8" w14:paraId="36921250" w14:textId="77777777" w:rsidTr="004850D8">
        <w:trPr>
          <w:trHeight w:val="1202"/>
        </w:trPr>
        <w:tc>
          <w:tcPr>
            <w:tcW w:w="6094" w:type="dxa"/>
            <w:gridSpan w:val="4"/>
            <w:vMerge/>
            <w:tcBorders>
              <w:left w:val="single" w:sz="4" w:space="0" w:color="000000"/>
              <w:bottom w:val="single" w:sz="4" w:space="0" w:color="000000"/>
              <w:right w:val="single" w:sz="4" w:space="0" w:color="auto"/>
            </w:tcBorders>
          </w:tcPr>
          <w:p w14:paraId="51D8AFC0"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00DB385D" w14:textId="77777777" w:rsidR="009C52CE" w:rsidRPr="0059516A" w:rsidRDefault="009C52CE" w:rsidP="004850D8">
            <w:pPr>
              <w:suppressAutoHyphens/>
              <w:snapToGrid w:val="0"/>
              <w:ind w:right="44"/>
              <w:jc w:val="right"/>
              <w:rPr>
                <w:rFonts w:ascii="Arial Narrow" w:hAnsi="Arial Narrow" w:cs="Arial"/>
                <w:color w:val="000000"/>
                <w:lang w:eastAsia="ar-SA"/>
              </w:rPr>
            </w:pPr>
          </w:p>
        </w:tc>
        <w:tc>
          <w:tcPr>
            <w:tcW w:w="1596" w:type="dxa"/>
            <w:tcBorders>
              <w:left w:val="single" w:sz="4" w:space="0" w:color="auto"/>
              <w:bottom w:val="single" w:sz="4" w:space="0" w:color="000000"/>
              <w:right w:val="single" w:sz="4" w:space="0" w:color="000000"/>
            </w:tcBorders>
          </w:tcPr>
          <w:p w14:paraId="750E0992" w14:textId="77777777" w:rsidR="009C52CE" w:rsidRPr="0059516A" w:rsidRDefault="009C52CE" w:rsidP="004850D8">
            <w:pPr>
              <w:suppressAutoHyphens/>
              <w:snapToGrid w:val="0"/>
              <w:ind w:right="44"/>
              <w:jc w:val="right"/>
              <w:rPr>
                <w:rFonts w:ascii="Arial Narrow" w:hAnsi="Arial Narrow" w:cs="Arial"/>
                <w:color w:val="000000"/>
                <w:lang w:eastAsia="ar-SA"/>
              </w:rPr>
            </w:pPr>
          </w:p>
        </w:tc>
      </w:tr>
      <w:tr w:rsidR="00AE3AC8" w14:paraId="3FA5DE98" w14:textId="77777777" w:rsidTr="004850D8">
        <w:trPr>
          <w:trHeight w:val="26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1CD55836"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b/>
                <w:color w:val="000000"/>
                <w:lang w:eastAsia="ar-SA"/>
              </w:rPr>
              <w:t>1</w:t>
            </w:r>
            <w:r w:rsidRPr="0059516A">
              <w:rPr>
                <w:rFonts w:ascii="Arial Narrow" w:hAnsi="Arial Narrow" w:cs="Arial"/>
                <w:b/>
                <w:color w:val="000000"/>
                <w:vertAlign w:val="superscript"/>
                <w:lang w:eastAsia="ar-SA"/>
              </w:rPr>
              <w:t>ος</w:t>
            </w:r>
            <w:r w:rsidRPr="0059516A">
              <w:rPr>
                <w:rFonts w:ascii="Arial Narrow" w:hAnsi="Arial Narrow" w:cs="Arial"/>
                <w:b/>
                <w:color w:val="000000"/>
                <w:lang w:eastAsia="ar-SA"/>
              </w:rPr>
              <w:t xml:space="preserve"> ΜΕΤΑΠΤΥΧΙΑΚΟΣ ΤΙΤΛΟΣ ΕΤΗΣΙΑΣ ΤΟΥΛΑΧΙΣΤΟΝ ΔΙΑΡΚΕΙΑΣ</w:t>
            </w:r>
            <w:r w:rsidRPr="0059516A">
              <w:rPr>
                <w:rFonts w:ascii="Arial Narrow" w:hAnsi="Arial Narrow" w:cs="Arial"/>
                <w:color w:val="000000"/>
                <w:lang w:eastAsia="ar-SA"/>
              </w:rPr>
              <w:t>:</w:t>
            </w:r>
          </w:p>
        </w:tc>
      </w:tr>
      <w:tr w:rsidR="00AE3AC8" w14:paraId="77BBFDB6" w14:textId="77777777" w:rsidTr="004850D8">
        <w:trPr>
          <w:trHeight w:val="378"/>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595931E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Μεταπτυχιακού</w:t>
            </w:r>
          </w:p>
        </w:tc>
        <w:tc>
          <w:tcPr>
            <w:tcW w:w="3530" w:type="dxa"/>
            <w:gridSpan w:val="2"/>
            <w:tcBorders>
              <w:top w:val="single" w:sz="4" w:space="0" w:color="000000"/>
              <w:left w:val="single" w:sz="4" w:space="0" w:color="auto"/>
              <w:bottom w:val="single" w:sz="4" w:space="0" w:color="auto"/>
              <w:right w:val="single" w:sz="4" w:space="0" w:color="auto"/>
            </w:tcBorders>
            <w:vAlign w:val="center"/>
          </w:tcPr>
          <w:p w14:paraId="4DDD409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609" w:type="dxa"/>
            <w:gridSpan w:val="2"/>
            <w:tcBorders>
              <w:top w:val="single" w:sz="4" w:space="0" w:color="000000"/>
              <w:left w:val="single" w:sz="4" w:space="0" w:color="auto"/>
              <w:bottom w:val="single" w:sz="4" w:space="0" w:color="auto"/>
              <w:right w:val="single" w:sz="4" w:space="0" w:color="000000"/>
            </w:tcBorders>
            <w:vAlign w:val="center"/>
          </w:tcPr>
          <w:p w14:paraId="3C03C57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3C43629E" w14:textId="77777777" w:rsidTr="004850D8">
        <w:trPr>
          <w:trHeight w:val="875"/>
        </w:trPr>
        <w:tc>
          <w:tcPr>
            <w:tcW w:w="6094" w:type="dxa"/>
            <w:gridSpan w:val="4"/>
            <w:tcBorders>
              <w:top w:val="single" w:sz="4" w:space="0" w:color="auto"/>
              <w:left w:val="single" w:sz="4" w:space="0" w:color="000000"/>
              <w:bottom w:val="single" w:sz="4" w:space="0" w:color="000000"/>
              <w:right w:val="single" w:sz="4" w:space="0" w:color="auto"/>
            </w:tcBorders>
          </w:tcPr>
          <w:p w14:paraId="02011CE4"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7FBE0E59"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30" w:type="dxa"/>
            <w:gridSpan w:val="2"/>
            <w:tcBorders>
              <w:top w:val="single" w:sz="4" w:space="0" w:color="auto"/>
              <w:left w:val="single" w:sz="4" w:space="0" w:color="auto"/>
              <w:bottom w:val="single" w:sz="4" w:space="0" w:color="000000"/>
              <w:right w:val="single" w:sz="4" w:space="0" w:color="auto"/>
            </w:tcBorders>
          </w:tcPr>
          <w:p w14:paraId="39395D07"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68B2A74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609" w:type="dxa"/>
            <w:gridSpan w:val="2"/>
            <w:tcBorders>
              <w:top w:val="single" w:sz="4" w:space="0" w:color="auto"/>
              <w:left w:val="single" w:sz="4" w:space="0" w:color="auto"/>
              <w:bottom w:val="single" w:sz="4" w:space="0" w:color="000000"/>
              <w:right w:val="single" w:sz="4" w:space="0" w:color="000000"/>
            </w:tcBorders>
          </w:tcPr>
          <w:p w14:paraId="28C8A23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404EEA1"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0F0C10D7" w14:textId="77777777" w:rsidTr="004850D8">
        <w:trPr>
          <w:trHeight w:val="281"/>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002B0FDC"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b/>
                <w:color w:val="000000"/>
                <w:lang w:eastAsia="ar-SA"/>
              </w:rPr>
              <w:t>2</w:t>
            </w:r>
            <w:r w:rsidRPr="0059516A">
              <w:rPr>
                <w:rFonts w:ascii="Arial Narrow" w:hAnsi="Arial Narrow" w:cs="Arial"/>
                <w:b/>
                <w:color w:val="000000"/>
                <w:vertAlign w:val="superscript"/>
                <w:lang w:eastAsia="ar-SA"/>
              </w:rPr>
              <w:t xml:space="preserve">ος </w:t>
            </w:r>
            <w:r w:rsidRPr="0059516A">
              <w:rPr>
                <w:rFonts w:ascii="Arial Narrow" w:hAnsi="Arial Narrow" w:cs="Arial"/>
                <w:b/>
                <w:color w:val="000000"/>
                <w:lang w:eastAsia="ar-SA"/>
              </w:rPr>
              <w:t>ΜΕΤΑΠΤΥΧΙΑΚΟΣ ΤΙΤΛΟΣ  ΕΤΗΣΙΑΣ ΤΟΥΛΑΧΙΣΤΟΝ ΔΙΑΡΚΕΙΑΣ</w:t>
            </w:r>
            <w:r w:rsidRPr="0059516A">
              <w:rPr>
                <w:rFonts w:ascii="Arial Narrow" w:hAnsi="Arial Narrow" w:cs="Arial"/>
                <w:color w:val="000000"/>
                <w:lang w:eastAsia="ar-SA"/>
              </w:rPr>
              <w:t>:</w:t>
            </w:r>
          </w:p>
        </w:tc>
      </w:tr>
      <w:tr w:rsidR="00AE3AC8" w14:paraId="42BA6CAF" w14:textId="77777777" w:rsidTr="004850D8">
        <w:trPr>
          <w:trHeight w:val="371"/>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5CEEB82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Μεταπτυχιακού</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4D1AE91E"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1C6DFE1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30D44D47" w14:textId="77777777" w:rsidTr="004850D8">
        <w:trPr>
          <w:trHeight w:val="426"/>
        </w:trPr>
        <w:tc>
          <w:tcPr>
            <w:tcW w:w="6094" w:type="dxa"/>
            <w:gridSpan w:val="4"/>
            <w:tcBorders>
              <w:top w:val="single" w:sz="4" w:space="0" w:color="auto"/>
              <w:left w:val="single" w:sz="4" w:space="0" w:color="000000"/>
              <w:bottom w:val="single" w:sz="4" w:space="0" w:color="000000"/>
              <w:right w:val="single" w:sz="4" w:space="0" w:color="auto"/>
            </w:tcBorders>
          </w:tcPr>
          <w:p w14:paraId="04E860B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61D3694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067BB5D9"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52FBF782"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2753207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B11B187"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4D38162" w14:textId="77777777" w:rsidTr="004850D8">
        <w:trPr>
          <w:trHeight w:val="164"/>
        </w:trPr>
        <w:tc>
          <w:tcPr>
            <w:tcW w:w="11233" w:type="dxa"/>
            <w:gridSpan w:val="8"/>
            <w:tcBorders>
              <w:top w:val="single" w:sz="4" w:space="0" w:color="auto"/>
              <w:left w:val="single" w:sz="4" w:space="0" w:color="000000"/>
              <w:bottom w:val="single" w:sz="4" w:space="0" w:color="000000"/>
              <w:right w:val="single" w:sz="4" w:space="0" w:color="000000"/>
            </w:tcBorders>
            <w:shd w:val="clear" w:color="auto" w:fill="F2F2F2"/>
          </w:tcPr>
          <w:p w14:paraId="5BA57056"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b/>
                <w:color w:val="000000"/>
                <w:lang w:eastAsia="ar-SA"/>
              </w:rPr>
              <w:t>ΜΕΤΑΠΤΥΧΙΑΚΟΣ ΤΙΤΛΟΣ ΠΟΥ  ΕΝΣΩΜΑΤΩΝΕΤΑΙ ΣΤΟΝ ΒΑΣΙΚΟ ΤΙΤΛΟ ΣΠΟΥΔΩΝ</w:t>
            </w:r>
          </w:p>
        </w:tc>
      </w:tr>
      <w:tr w:rsidR="00AE3AC8" w14:paraId="2981169A" w14:textId="77777777" w:rsidTr="004850D8">
        <w:trPr>
          <w:trHeight w:val="309"/>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71178D40" w14:textId="5DFEA260"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Τίτλος σπουδών/ΦΕΚ υπαγωγής στις διατάξεις </w:t>
            </w:r>
            <w:r w:rsidRPr="0059516A">
              <w:rPr>
                <w:rFonts w:ascii="Arial Narrow" w:hAnsi="Arial Narrow" w:cs="Arial"/>
                <w:color w:val="000000"/>
                <w:lang w:eastAsia="ar-SA"/>
              </w:rPr>
              <w:br/>
              <w:t xml:space="preserve">του </w:t>
            </w:r>
            <w:proofErr w:type="spellStart"/>
            <w:r w:rsidRPr="0059516A">
              <w:rPr>
                <w:rFonts w:ascii="Arial Narrow" w:hAnsi="Arial Narrow" w:cs="Arial"/>
                <w:color w:val="000000"/>
                <w:lang w:eastAsia="ar-SA"/>
              </w:rPr>
              <w:t>αρ</w:t>
            </w:r>
            <w:proofErr w:type="spellEnd"/>
            <w:r w:rsidRPr="0059516A">
              <w:rPr>
                <w:rFonts w:ascii="Arial Narrow" w:hAnsi="Arial Narrow" w:cs="Arial"/>
                <w:color w:val="000000"/>
                <w:lang w:eastAsia="ar-SA"/>
              </w:rPr>
              <w:t>. 46 του ν. 4485/2017</w:t>
            </w:r>
            <w:r w:rsidR="003C74AA">
              <w:rPr>
                <w:rFonts w:ascii="Arial Narrow" w:hAnsi="Arial Narrow" w:cs="Arial"/>
                <w:color w:val="000000"/>
                <w:lang w:eastAsia="ar-SA"/>
              </w:rPr>
              <w:t xml:space="preserve"> και </w:t>
            </w:r>
            <w:proofErr w:type="spellStart"/>
            <w:r w:rsidR="003C74AA">
              <w:rPr>
                <w:rFonts w:ascii="Arial Narrow" w:hAnsi="Arial Narrow" w:cs="Arial"/>
                <w:color w:val="000000"/>
                <w:lang w:eastAsia="ar-SA"/>
              </w:rPr>
              <w:t>αρ</w:t>
            </w:r>
            <w:proofErr w:type="spellEnd"/>
            <w:r w:rsidR="003C74AA">
              <w:rPr>
                <w:rFonts w:ascii="Arial Narrow" w:hAnsi="Arial Narrow" w:cs="Arial"/>
                <w:color w:val="000000"/>
                <w:lang w:eastAsia="ar-SA"/>
              </w:rPr>
              <w:t>. 78 του ν. 4957/2022</w:t>
            </w: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2F92CBCF"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14:paraId="2DA18BE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502B5CE7" w14:textId="77777777" w:rsidTr="004850D8">
        <w:trPr>
          <w:trHeight w:val="630"/>
        </w:trPr>
        <w:tc>
          <w:tcPr>
            <w:tcW w:w="6094" w:type="dxa"/>
            <w:gridSpan w:val="4"/>
            <w:tcBorders>
              <w:top w:val="single" w:sz="4" w:space="0" w:color="auto"/>
              <w:left w:val="single" w:sz="4" w:space="0" w:color="000000"/>
              <w:bottom w:val="single" w:sz="4" w:space="0" w:color="000000"/>
              <w:right w:val="single" w:sz="4" w:space="0" w:color="auto"/>
            </w:tcBorders>
          </w:tcPr>
          <w:p w14:paraId="584CEB2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19E750B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5A10C390"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2225C2D6" w14:textId="77777777" w:rsidTr="004850D8">
        <w:trPr>
          <w:trHeight w:val="33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2A97F1D8" w14:textId="77777777" w:rsidR="009C52CE" w:rsidRPr="0059516A" w:rsidRDefault="004D03D2" w:rsidP="004850D8">
            <w:pPr>
              <w:suppressAutoHyphens/>
              <w:snapToGrid w:val="0"/>
              <w:ind w:right="44"/>
              <w:rPr>
                <w:rFonts w:ascii="Arial Narrow" w:hAnsi="Arial Narrow" w:cs="Arial"/>
                <w:color w:val="000000"/>
                <w:u w:val="single"/>
                <w:lang w:eastAsia="ar-SA"/>
              </w:rPr>
            </w:pPr>
            <w:r w:rsidRPr="0059516A">
              <w:rPr>
                <w:rFonts w:ascii="Arial Narrow" w:hAnsi="Arial Narrow" w:cs="Arial"/>
                <w:b/>
                <w:color w:val="000000"/>
                <w:lang w:eastAsia="ar-SA"/>
              </w:rPr>
              <w:t>ΕΠΙΠΛΕΟΝ ΤΙΤΛΟΙ ΜΕΤΑΠΤΥΧΙΑΚΩΝ/ΔΙΔΑΚΤΟΡΙΚΩΝ ΣΠΟΥΔΩΝ:</w:t>
            </w:r>
          </w:p>
        </w:tc>
      </w:tr>
      <w:tr w:rsidR="00AE3AC8" w14:paraId="12316A05" w14:textId="77777777" w:rsidTr="004850D8">
        <w:trPr>
          <w:trHeight w:val="354"/>
        </w:trPr>
        <w:tc>
          <w:tcPr>
            <w:tcW w:w="6080" w:type="dxa"/>
            <w:gridSpan w:val="3"/>
            <w:tcBorders>
              <w:top w:val="single" w:sz="4" w:space="0" w:color="000000"/>
              <w:left w:val="single" w:sz="4" w:space="0" w:color="000000"/>
              <w:bottom w:val="single" w:sz="4" w:space="0" w:color="auto"/>
              <w:right w:val="single" w:sz="4" w:space="0" w:color="auto"/>
            </w:tcBorders>
            <w:vAlign w:val="center"/>
          </w:tcPr>
          <w:p w14:paraId="1DB05DA4" w14:textId="77777777" w:rsidR="009C52CE" w:rsidRPr="0059516A" w:rsidRDefault="004D03D2" w:rsidP="004850D8">
            <w:pPr>
              <w:suppressAutoHyphens/>
              <w:snapToGrid w:val="0"/>
              <w:ind w:right="44"/>
              <w:rPr>
                <w:rFonts w:ascii="Arial Narrow" w:hAnsi="Arial Narrow" w:cs="Arial"/>
                <w:color w:val="000000"/>
                <w:lang w:eastAsia="ar-SA"/>
              </w:rPr>
            </w:pPr>
            <w:r w:rsidRPr="0059516A">
              <w:rPr>
                <w:rFonts w:ascii="Arial Narrow" w:hAnsi="Arial Narrow" w:cs="Arial"/>
                <w:color w:val="000000"/>
                <w:lang w:eastAsia="ar-SA"/>
              </w:rPr>
              <w:t>Διδακτορικό Δίπλωμα/ Μεταπτυχιακός Τίτλος</w:t>
            </w:r>
          </w:p>
        </w:tc>
        <w:tc>
          <w:tcPr>
            <w:tcW w:w="3557" w:type="dxa"/>
            <w:gridSpan w:val="4"/>
            <w:tcBorders>
              <w:top w:val="single" w:sz="4" w:space="0" w:color="000000"/>
              <w:left w:val="single" w:sz="4" w:space="0" w:color="auto"/>
              <w:bottom w:val="single" w:sz="4" w:space="0" w:color="auto"/>
              <w:right w:val="single" w:sz="4" w:space="0" w:color="auto"/>
            </w:tcBorders>
            <w:vAlign w:val="center"/>
          </w:tcPr>
          <w:p w14:paraId="12052483"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6A567773"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κτήσης</w:t>
            </w:r>
          </w:p>
        </w:tc>
      </w:tr>
      <w:tr w:rsidR="00AE3AC8" w14:paraId="4ABA7BC7" w14:textId="77777777" w:rsidTr="004850D8">
        <w:trPr>
          <w:trHeight w:val="1196"/>
        </w:trPr>
        <w:tc>
          <w:tcPr>
            <w:tcW w:w="6080" w:type="dxa"/>
            <w:gridSpan w:val="3"/>
            <w:tcBorders>
              <w:top w:val="single" w:sz="4" w:space="0" w:color="auto"/>
              <w:left w:val="single" w:sz="4" w:space="0" w:color="000000"/>
              <w:bottom w:val="single" w:sz="4" w:space="0" w:color="000000"/>
              <w:right w:val="single" w:sz="4" w:space="0" w:color="auto"/>
            </w:tcBorders>
          </w:tcPr>
          <w:p w14:paraId="0CBD033B" w14:textId="77777777" w:rsidR="009C52CE" w:rsidRPr="0059516A" w:rsidRDefault="009C52CE" w:rsidP="004850D8">
            <w:pPr>
              <w:suppressAutoHyphens/>
              <w:snapToGrid w:val="0"/>
              <w:ind w:right="44"/>
              <w:rPr>
                <w:rFonts w:ascii="Arial Narrow" w:hAnsi="Arial Narrow" w:cs="Arial"/>
                <w:color w:val="000000"/>
                <w:u w:val="single"/>
                <w:lang w:eastAsia="ar-SA"/>
              </w:rPr>
            </w:pPr>
          </w:p>
        </w:tc>
        <w:tc>
          <w:tcPr>
            <w:tcW w:w="3557" w:type="dxa"/>
            <w:gridSpan w:val="4"/>
            <w:tcBorders>
              <w:top w:val="single" w:sz="4" w:space="0" w:color="auto"/>
              <w:left w:val="single" w:sz="4" w:space="0" w:color="auto"/>
              <w:bottom w:val="single" w:sz="4" w:space="0" w:color="000000"/>
              <w:right w:val="single" w:sz="4" w:space="0" w:color="auto"/>
            </w:tcBorders>
          </w:tcPr>
          <w:p w14:paraId="4A31B7DD"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7067736C"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4BC3E3C7"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50638B6"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6D9EB5A9" w14:textId="77777777" w:rsidTr="004850D8">
        <w:trPr>
          <w:trHeight w:val="32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6F2B5D14"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 xml:space="preserve">ΑΠΟΦΟΙΤΗΣΗ </w:t>
            </w:r>
            <w:r>
              <w:rPr>
                <w:rFonts w:ascii="Arial Narrow" w:hAnsi="Arial Narrow" w:cs="Arial"/>
                <w:b/>
                <w:color w:val="000000"/>
                <w:lang w:eastAsia="ar-SA"/>
              </w:rPr>
              <w:t xml:space="preserve">ΑΠΟ </w:t>
            </w:r>
            <w:r w:rsidRPr="0059516A">
              <w:rPr>
                <w:rFonts w:ascii="Arial Narrow" w:hAnsi="Arial Narrow" w:cs="Arial"/>
                <w:b/>
                <w:color w:val="000000"/>
                <w:lang w:eastAsia="ar-SA"/>
              </w:rPr>
              <w:t>ΤΗΝ ΕΣΔΔΑ:</w:t>
            </w:r>
          </w:p>
        </w:tc>
      </w:tr>
      <w:tr w:rsidR="00AE3AC8" w14:paraId="7B3460E2" w14:textId="77777777" w:rsidTr="004850D8">
        <w:trPr>
          <w:trHeight w:val="342"/>
        </w:trPr>
        <w:tc>
          <w:tcPr>
            <w:tcW w:w="5239" w:type="dxa"/>
            <w:gridSpan w:val="2"/>
            <w:tcBorders>
              <w:top w:val="single" w:sz="4" w:space="0" w:color="000000"/>
              <w:left w:val="single" w:sz="4" w:space="0" w:color="000000"/>
              <w:bottom w:val="single" w:sz="4" w:space="0" w:color="000000"/>
              <w:right w:val="single" w:sz="4" w:space="0" w:color="auto"/>
            </w:tcBorders>
          </w:tcPr>
          <w:p w14:paraId="7CABF5B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Τμήμα Εξειδίκευσης (εάν υπάρχει)</w:t>
            </w:r>
          </w:p>
        </w:tc>
        <w:tc>
          <w:tcPr>
            <w:tcW w:w="2983" w:type="dxa"/>
            <w:gridSpan w:val="3"/>
            <w:tcBorders>
              <w:top w:val="single" w:sz="4" w:space="0" w:color="000000"/>
              <w:left w:val="single" w:sz="4" w:space="0" w:color="auto"/>
              <w:bottom w:val="single" w:sz="4" w:space="0" w:color="000000"/>
              <w:right w:val="single" w:sz="4" w:space="0" w:color="auto"/>
            </w:tcBorders>
          </w:tcPr>
          <w:p w14:paraId="6BFEB89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Εκπαιδευτική Σειρά</w:t>
            </w:r>
          </w:p>
        </w:tc>
        <w:tc>
          <w:tcPr>
            <w:tcW w:w="3011" w:type="dxa"/>
            <w:gridSpan w:val="3"/>
            <w:tcBorders>
              <w:top w:val="single" w:sz="4" w:space="0" w:color="000000"/>
              <w:left w:val="single" w:sz="4" w:space="0" w:color="auto"/>
              <w:bottom w:val="single" w:sz="4" w:space="0" w:color="000000"/>
              <w:right w:val="single" w:sz="4" w:space="0" w:color="000000"/>
            </w:tcBorders>
          </w:tcPr>
          <w:p w14:paraId="25FD22FF" w14:textId="77777777" w:rsidR="009C52CE" w:rsidRPr="0059516A" w:rsidRDefault="004D03D2" w:rsidP="004850D8">
            <w:pPr>
              <w:suppressAutoHyphens/>
              <w:snapToGrid w:val="0"/>
              <w:ind w:right="44"/>
              <w:jc w:val="right"/>
              <w:rPr>
                <w:rFonts w:ascii="Arial Narrow" w:hAnsi="Arial Narrow" w:cs="Arial"/>
                <w:color w:val="000000"/>
                <w:lang w:eastAsia="ar-SA"/>
              </w:rPr>
            </w:pPr>
            <w:r w:rsidRPr="0059516A">
              <w:rPr>
                <w:rFonts w:ascii="Arial Narrow" w:hAnsi="Arial Narrow" w:cs="Arial"/>
                <w:color w:val="000000"/>
                <w:lang w:eastAsia="ar-SA"/>
              </w:rPr>
              <w:t>Έτος αποφοίτησης</w:t>
            </w:r>
          </w:p>
        </w:tc>
      </w:tr>
      <w:tr w:rsidR="00AE3AC8" w14:paraId="78A73F79" w14:textId="77777777" w:rsidTr="004850D8">
        <w:trPr>
          <w:trHeight w:val="560"/>
        </w:trPr>
        <w:tc>
          <w:tcPr>
            <w:tcW w:w="5239" w:type="dxa"/>
            <w:gridSpan w:val="2"/>
            <w:tcBorders>
              <w:top w:val="single" w:sz="4" w:space="0" w:color="000000"/>
              <w:left w:val="single" w:sz="4" w:space="0" w:color="000000"/>
              <w:bottom w:val="single" w:sz="4" w:space="0" w:color="000000"/>
              <w:right w:val="single" w:sz="4" w:space="0" w:color="auto"/>
            </w:tcBorders>
          </w:tcPr>
          <w:p w14:paraId="2375AC8C"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983" w:type="dxa"/>
            <w:gridSpan w:val="3"/>
            <w:tcBorders>
              <w:top w:val="single" w:sz="4" w:space="0" w:color="000000"/>
              <w:left w:val="single" w:sz="4" w:space="0" w:color="auto"/>
              <w:bottom w:val="single" w:sz="4" w:space="0" w:color="000000"/>
              <w:right w:val="single" w:sz="4" w:space="0" w:color="auto"/>
            </w:tcBorders>
          </w:tcPr>
          <w:p w14:paraId="746946CE" w14:textId="77777777" w:rsidR="009C52CE" w:rsidRPr="0059516A" w:rsidRDefault="009C52CE" w:rsidP="004850D8">
            <w:pPr>
              <w:suppressAutoHyphens/>
              <w:snapToGrid w:val="0"/>
              <w:ind w:right="44"/>
              <w:rPr>
                <w:rFonts w:ascii="Arial Narrow" w:hAnsi="Arial Narrow" w:cs="Arial"/>
                <w:color w:val="000000"/>
                <w:u w:val="single"/>
                <w:lang w:eastAsia="ar-SA"/>
              </w:rPr>
            </w:pPr>
          </w:p>
          <w:p w14:paraId="05CE45C6"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3011" w:type="dxa"/>
            <w:gridSpan w:val="3"/>
            <w:tcBorders>
              <w:top w:val="single" w:sz="4" w:space="0" w:color="000000"/>
              <w:left w:val="single" w:sz="4" w:space="0" w:color="auto"/>
              <w:bottom w:val="single" w:sz="4" w:space="0" w:color="000000"/>
              <w:right w:val="single" w:sz="4" w:space="0" w:color="000000"/>
            </w:tcBorders>
          </w:tcPr>
          <w:p w14:paraId="55577700"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177D0C13"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p w14:paraId="3344FCE9"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47B26521" w14:textId="77777777" w:rsidTr="004850D8">
        <w:trPr>
          <w:trHeight w:val="35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33AF413" w14:textId="7777777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ΓΝΩΣΗ ΞΕΝΗΣ ΓΛΩΣΣΑΣ:</w:t>
            </w:r>
          </w:p>
        </w:tc>
      </w:tr>
      <w:tr w:rsidR="00AE3AC8" w14:paraId="693518A9" w14:textId="77777777" w:rsidTr="004850D8">
        <w:trPr>
          <w:trHeight w:val="237"/>
        </w:trPr>
        <w:tc>
          <w:tcPr>
            <w:tcW w:w="4111" w:type="dxa"/>
            <w:tcBorders>
              <w:top w:val="single" w:sz="4" w:space="0" w:color="000000"/>
              <w:left w:val="single" w:sz="4" w:space="0" w:color="000000"/>
              <w:bottom w:val="single" w:sz="4" w:space="0" w:color="000000"/>
            </w:tcBorders>
          </w:tcPr>
          <w:p w14:paraId="21DE6FDE"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Ξένη γλώσσα</w:t>
            </w:r>
          </w:p>
        </w:tc>
        <w:tc>
          <w:tcPr>
            <w:tcW w:w="4111" w:type="dxa"/>
            <w:gridSpan w:val="4"/>
            <w:tcBorders>
              <w:top w:val="single" w:sz="4" w:space="0" w:color="000000"/>
              <w:left w:val="single" w:sz="4" w:space="0" w:color="000000"/>
              <w:bottom w:val="single" w:sz="4" w:space="0" w:color="000000"/>
            </w:tcBorders>
          </w:tcPr>
          <w:p w14:paraId="6D76590F" w14:textId="77777777" w:rsidR="009C52CE" w:rsidRPr="0059516A" w:rsidRDefault="004D03D2" w:rsidP="004850D8">
            <w:pPr>
              <w:suppressAutoHyphens/>
              <w:ind w:right="44"/>
              <w:jc w:val="center"/>
              <w:rPr>
                <w:rFonts w:ascii="Arial Narrow" w:hAnsi="Arial Narrow" w:cs="Arial"/>
                <w:color w:val="000000"/>
                <w:lang w:eastAsia="ar-SA"/>
              </w:rPr>
            </w:pPr>
            <w:r w:rsidRPr="0059516A">
              <w:rPr>
                <w:rFonts w:ascii="Arial Narrow" w:hAnsi="Arial Narrow" w:cs="Arial"/>
                <w:color w:val="000000"/>
                <w:lang w:eastAsia="ar-SA"/>
              </w:rPr>
              <w:t>Επίπεδο</w:t>
            </w:r>
          </w:p>
        </w:tc>
        <w:tc>
          <w:tcPr>
            <w:tcW w:w="3011" w:type="dxa"/>
            <w:gridSpan w:val="3"/>
            <w:tcBorders>
              <w:top w:val="single" w:sz="4" w:space="0" w:color="000000"/>
              <w:left w:val="single" w:sz="4" w:space="0" w:color="000000"/>
              <w:bottom w:val="single" w:sz="4" w:space="0" w:color="000000"/>
              <w:right w:val="single" w:sz="4" w:space="0" w:color="000000"/>
            </w:tcBorders>
          </w:tcPr>
          <w:p w14:paraId="7043843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πιστοποιητικού/Φορέας έκδοσης</w:t>
            </w:r>
          </w:p>
        </w:tc>
      </w:tr>
      <w:tr w:rsidR="00AE3AC8" w14:paraId="716A4B4D" w14:textId="77777777" w:rsidTr="004850D8">
        <w:trPr>
          <w:trHeight w:val="678"/>
        </w:trPr>
        <w:tc>
          <w:tcPr>
            <w:tcW w:w="4111" w:type="dxa"/>
            <w:tcBorders>
              <w:top w:val="single" w:sz="4" w:space="0" w:color="000000"/>
              <w:left w:val="single" w:sz="4" w:space="0" w:color="000000"/>
              <w:bottom w:val="single" w:sz="4" w:space="0" w:color="000000"/>
            </w:tcBorders>
          </w:tcPr>
          <w:p w14:paraId="34FFF904" w14:textId="77777777" w:rsidR="009C52CE" w:rsidRPr="0059516A" w:rsidRDefault="009C52CE" w:rsidP="004850D8">
            <w:pPr>
              <w:suppressAutoHyphens/>
              <w:ind w:right="44"/>
              <w:rPr>
                <w:rFonts w:ascii="Arial Narrow" w:hAnsi="Arial Narrow" w:cs="Arial"/>
                <w:color w:val="000000"/>
                <w:lang w:eastAsia="ar-SA"/>
              </w:rPr>
            </w:pPr>
          </w:p>
        </w:tc>
        <w:tc>
          <w:tcPr>
            <w:tcW w:w="4111" w:type="dxa"/>
            <w:gridSpan w:val="4"/>
            <w:tcBorders>
              <w:top w:val="single" w:sz="4" w:space="0" w:color="000000"/>
              <w:left w:val="single" w:sz="4" w:space="0" w:color="000000"/>
              <w:bottom w:val="single" w:sz="4" w:space="0" w:color="000000"/>
            </w:tcBorders>
          </w:tcPr>
          <w:p w14:paraId="5B00DE53"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4B5E081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3B1C3CEB" w14:textId="77777777" w:rsidTr="004850D8">
        <w:trPr>
          <w:trHeight w:val="702"/>
        </w:trPr>
        <w:tc>
          <w:tcPr>
            <w:tcW w:w="4111" w:type="dxa"/>
            <w:tcBorders>
              <w:top w:val="single" w:sz="4" w:space="0" w:color="000000"/>
              <w:left w:val="single" w:sz="4" w:space="0" w:color="000000"/>
              <w:bottom w:val="single" w:sz="4" w:space="0" w:color="000000"/>
            </w:tcBorders>
          </w:tcPr>
          <w:p w14:paraId="15D7B21A"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4111" w:type="dxa"/>
            <w:gridSpan w:val="4"/>
            <w:tcBorders>
              <w:top w:val="single" w:sz="4" w:space="0" w:color="000000"/>
              <w:left w:val="single" w:sz="4" w:space="0" w:color="000000"/>
              <w:bottom w:val="single" w:sz="4" w:space="0" w:color="000000"/>
            </w:tcBorders>
          </w:tcPr>
          <w:p w14:paraId="0ED83CEE"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18A633C1"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337144F0" w14:textId="77777777" w:rsidTr="004850D8">
        <w:trPr>
          <w:trHeight w:val="699"/>
        </w:trPr>
        <w:tc>
          <w:tcPr>
            <w:tcW w:w="4111" w:type="dxa"/>
            <w:tcBorders>
              <w:top w:val="single" w:sz="4" w:space="0" w:color="000000"/>
              <w:left w:val="single" w:sz="4" w:space="0" w:color="000000"/>
              <w:bottom w:val="single" w:sz="4" w:space="0" w:color="000000"/>
            </w:tcBorders>
          </w:tcPr>
          <w:p w14:paraId="4559D9FD"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4111" w:type="dxa"/>
            <w:gridSpan w:val="4"/>
            <w:tcBorders>
              <w:top w:val="single" w:sz="4" w:space="0" w:color="000000"/>
              <w:left w:val="single" w:sz="4" w:space="0" w:color="000000"/>
              <w:bottom w:val="single" w:sz="4" w:space="0" w:color="000000"/>
            </w:tcBorders>
          </w:tcPr>
          <w:p w14:paraId="230C97DA"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352A50F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bl>
    <w:p w14:paraId="1B6E74EB" w14:textId="77777777" w:rsidR="009C52CE" w:rsidRPr="0059516A" w:rsidRDefault="009C52CE" w:rsidP="009C52CE">
      <w:pPr>
        <w:spacing w:line="252" w:lineRule="auto"/>
        <w:jc w:val="both"/>
        <w:rPr>
          <w:rFonts w:ascii="Arial Narrow" w:hAnsi="Arial Narrow" w:cs="Arial"/>
        </w:rPr>
      </w:pPr>
    </w:p>
    <w:tbl>
      <w:tblPr>
        <w:tblpPr w:leftFromText="180" w:rightFromText="180" w:vertAnchor="text" w:horzAnchor="margin" w:tblpXSpec="center" w:tblpY="74"/>
        <w:tblW w:w="11126" w:type="dxa"/>
        <w:tblLayout w:type="fixed"/>
        <w:tblLook w:val="0000" w:firstRow="0" w:lastRow="0" w:firstColumn="0" w:lastColumn="0" w:noHBand="0" w:noVBand="0"/>
      </w:tblPr>
      <w:tblGrid>
        <w:gridCol w:w="2093"/>
        <w:gridCol w:w="2268"/>
        <w:gridCol w:w="2126"/>
        <w:gridCol w:w="2280"/>
        <w:gridCol w:w="2359"/>
      </w:tblGrid>
      <w:tr w:rsidR="00AE3AC8" w14:paraId="3DE73BE1" w14:textId="77777777" w:rsidTr="004850D8">
        <w:tc>
          <w:tcPr>
            <w:tcW w:w="11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7882B04" w14:textId="77777777" w:rsidR="009C52CE" w:rsidRPr="0059516A" w:rsidRDefault="004D03D2" w:rsidP="004850D8">
            <w:pPr>
              <w:autoSpaceDE w:val="0"/>
              <w:autoSpaceDN w:val="0"/>
              <w:adjustRightInd w:val="0"/>
              <w:spacing w:line="252" w:lineRule="auto"/>
              <w:rPr>
                <w:rFonts w:ascii="Arial Narrow" w:hAnsi="Arial Narrow" w:cs="Arial"/>
                <w:color w:val="000000"/>
                <w:lang w:eastAsia="ar-SA"/>
              </w:rPr>
            </w:pPr>
            <w:r w:rsidRPr="0059516A">
              <w:rPr>
                <w:rFonts w:ascii="Arial Narrow" w:hAnsi="Arial Narrow" w:cs="Arial"/>
                <w:b/>
                <w:color w:val="000000"/>
                <w:lang w:eastAsia="ar-SA"/>
              </w:rPr>
              <w:t xml:space="preserve">ΠΙΣΤΟΠΟΙΗΜΕΝΗ ΕΠΙΜΟΡΦΩΣΗ: </w:t>
            </w:r>
            <w:r w:rsidRPr="0059516A">
              <w:rPr>
                <w:rFonts w:ascii="Arial Narrow" w:hAnsi="Arial Narrow" w:cs="Arial"/>
                <w:color w:val="000000"/>
                <w:lang w:eastAsia="ar-SA"/>
              </w:rPr>
              <w:t xml:space="preserve">(της τελευταίας δεκαετίας, όπως ορίζεται στις διατάξεις της </w:t>
            </w:r>
            <w:proofErr w:type="spellStart"/>
            <w:r w:rsidRPr="0059516A">
              <w:rPr>
                <w:rFonts w:ascii="Arial Narrow" w:hAnsi="Arial Narrow" w:cs="MyriadPro-Regular"/>
                <w:color w:val="000000"/>
              </w:rPr>
              <w:t>υποπερ</w:t>
            </w:r>
            <w:proofErr w:type="spellEnd"/>
            <w:r w:rsidRPr="0059516A">
              <w:rPr>
                <w:rFonts w:ascii="Arial Narrow" w:hAnsi="Arial Narrow" w:cs="MyriadPro-Regular"/>
                <w:color w:val="000000"/>
              </w:rPr>
              <w:t xml:space="preserve">. </w:t>
            </w:r>
            <w:proofErr w:type="spellStart"/>
            <w:r w:rsidRPr="0059516A">
              <w:rPr>
                <w:rFonts w:ascii="Arial Narrow" w:hAnsi="Arial Narrow" w:cs="MyriadPro-Regular"/>
                <w:color w:val="000000"/>
              </w:rPr>
              <w:t>αζ</w:t>
            </w:r>
            <w:proofErr w:type="spellEnd"/>
            <w:r w:rsidRPr="0059516A">
              <w:rPr>
                <w:rFonts w:ascii="Arial Narrow" w:hAnsi="Arial Narrow" w:cs="MyriadPro-Regular"/>
                <w:color w:val="000000"/>
              </w:rPr>
              <w:t>΄ της περ. α΄ της παρ. 3 του άρθρου 85 του Υπαλληλικού Κώδικα):</w:t>
            </w:r>
          </w:p>
        </w:tc>
      </w:tr>
      <w:tr w:rsidR="00AE3AC8" w14:paraId="2373C5CD" w14:textId="77777777" w:rsidTr="004850D8">
        <w:tc>
          <w:tcPr>
            <w:tcW w:w="2093" w:type="dxa"/>
            <w:tcBorders>
              <w:top w:val="single" w:sz="4" w:space="0" w:color="000000"/>
              <w:left w:val="single" w:sz="4" w:space="0" w:color="000000"/>
              <w:bottom w:val="single" w:sz="4" w:space="0" w:color="000000"/>
              <w:right w:val="single" w:sz="4" w:space="0" w:color="auto"/>
            </w:tcBorders>
            <w:vAlign w:val="center"/>
          </w:tcPr>
          <w:p w14:paraId="6AF0F14A" w14:textId="77777777" w:rsidR="009C52CE" w:rsidRPr="0059516A" w:rsidRDefault="004D03D2" w:rsidP="004850D8">
            <w:pPr>
              <w:suppressAutoHyphens/>
              <w:ind w:right="44"/>
              <w:jc w:val="center"/>
              <w:rPr>
                <w:rFonts w:ascii="Arial Narrow" w:hAnsi="Arial Narrow" w:cs="Arial"/>
                <w:color w:val="000000"/>
                <w:lang w:eastAsia="ar-SA"/>
              </w:rPr>
            </w:pPr>
            <w:r w:rsidRPr="0059516A">
              <w:rPr>
                <w:rFonts w:ascii="Arial Narrow" w:hAnsi="Arial Narrow" w:cs="Arial"/>
                <w:color w:val="000000"/>
                <w:lang w:eastAsia="ar-SA"/>
              </w:rPr>
              <w:t>Φορέας Επιμόρφωσης</w:t>
            </w:r>
          </w:p>
        </w:tc>
        <w:tc>
          <w:tcPr>
            <w:tcW w:w="2268" w:type="dxa"/>
            <w:tcBorders>
              <w:top w:val="single" w:sz="4" w:space="0" w:color="000000"/>
              <w:left w:val="single" w:sz="4" w:space="0" w:color="auto"/>
              <w:bottom w:val="single" w:sz="4" w:space="0" w:color="000000"/>
            </w:tcBorders>
            <w:vAlign w:val="center"/>
          </w:tcPr>
          <w:p w14:paraId="386599D2" w14:textId="77777777" w:rsidR="009C52CE" w:rsidRPr="0059516A" w:rsidRDefault="004D03D2" w:rsidP="004850D8">
            <w:pPr>
              <w:suppressAutoHyphens/>
              <w:ind w:right="44"/>
              <w:jc w:val="center"/>
              <w:rPr>
                <w:rFonts w:ascii="Arial Narrow" w:hAnsi="Arial Narrow" w:cs="Arial"/>
                <w:color w:val="000000"/>
                <w:lang w:eastAsia="ar-SA"/>
              </w:rPr>
            </w:pPr>
            <w:r w:rsidRPr="0059516A">
              <w:rPr>
                <w:rFonts w:ascii="Arial Narrow" w:hAnsi="Arial Narrow" w:cs="Arial"/>
                <w:color w:val="000000"/>
                <w:lang w:eastAsia="ar-SA"/>
              </w:rPr>
              <w:t>Πρόγραμμα Επιμόρφωσης</w:t>
            </w:r>
          </w:p>
        </w:tc>
        <w:tc>
          <w:tcPr>
            <w:tcW w:w="2126" w:type="dxa"/>
            <w:tcBorders>
              <w:top w:val="single" w:sz="4" w:space="0" w:color="000000"/>
              <w:left w:val="single" w:sz="4" w:space="0" w:color="000000"/>
              <w:bottom w:val="single" w:sz="4" w:space="0" w:color="000000"/>
            </w:tcBorders>
            <w:vAlign w:val="center"/>
          </w:tcPr>
          <w:p w14:paraId="2CCAE38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Ημέρες/Ώρες επιμόρφωσης</w:t>
            </w:r>
          </w:p>
        </w:tc>
        <w:tc>
          <w:tcPr>
            <w:tcW w:w="2280" w:type="dxa"/>
            <w:tcBorders>
              <w:top w:val="single" w:sz="4" w:space="0" w:color="000000"/>
              <w:left w:val="single" w:sz="4" w:space="0" w:color="000000"/>
              <w:bottom w:val="single" w:sz="4" w:space="0" w:color="000000"/>
              <w:right w:val="single" w:sz="4" w:space="0" w:color="auto"/>
            </w:tcBorders>
            <w:vAlign w:val="center"/>
          </w:tcPr>
          <w:p w14:paraId="7E87B4D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Κωδικός πιστοποίησης</w:t>
            </w:r>
          </w:p>
        </w:tc>
        <w:tc>
          <w:tcPr>
            <w:tcW w:w="2359" w:type="dxa"/>
            <w:tcBorders>
              <w:top w:val="single" w:sz="4" w:space="0" w:color="000000"/>
              <w:left w:val="single" w:sz="4" w:space="0" w:color="auto"/>
              <w:bottom w:val="single" w:sz="4" w:space="0" w:color="000000"/>
              <w:right w:val="single" w:sz="4" w:space="0" w:color="000000"/>
            </w:tcBorders>
            <w:vAlign w:val="center"/>
          </w:tcPr>
          <w:p w14:paraId="3732880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Ημερομηνίες παρακολούθησης</w:t>
            </w:r>
          </w:p>
          <w:p w14:paraId="28997D9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(από ..έως)</w:t>
            </w:r>
          </w:p>
        </w:tc>
      </w:tr>
      <w:tr w:rsidR="00AE3AC8" w14:paraId="634744B0" w14:textId="77777777" w:rsidTr="004850D8">
        <w:trPr>
          <w:trHeight w:val="1027"/>
        </w:trPr>
        <w:tc>
          <w:tcPr>
            <w:tcW w:w="2093" w:type="dxa"/>
            <w:tcBorders>
              <w:top w:val="single" w:sz="4" w:space="0" w:color="000000"/>
              <w:left w:val="single" w:sz="4" w:space="0" w:color="000000"/>
              <w:bottom w:val="single" w:sz="4" w:space="0" w:color="auto"/>
              <w:right w:val="single" w:sz="4" w:space="0" w:color="auto"/>
            </w:tcBorders>
          </w:tcPr>
          <w:p w14:paraId="2B7808F0" w14:textId="77777777" w:rsidR="009C52CE" w:rsidRPr="0059516A" w:rsidRDefault="009C52CE" w:rsidP="004850D8">
            <w:pPr>
              <w:suppressAutoHyphens/>
              <w:ind w:right="44"/>
              <w:rPr>
                <w:rFonts w:ascii="Arial Narrow" w:hAnsi="Arial Narrow" w:cs="Arial"/>
                <w:color w:val="000000"/>
                <w:lang w:eastAsia="ar-SA"/>
              </w:rPr>
            </w:pPr>
          </w:p>
          <w:p w14:paraId="36FBB342"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000000"/>
              <w:left w:val="single" w:sz="4" w:space="0" w:color="auto"/>
              <w:bottom w:val="single" w:sz="4" w:space="0" w:color="auto"/>
            </w:tcBorders>
          </w:tcPr>
          <w:p w14:paraId="7118BD2C"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000000"/>
              <w:left w:val="single" w:sz="4" w:space="0" w:color="000000"/>
              <w:bottom w:val="single" w:sz="4" w:space="0" w:color="auto"/>
            </w:tcBorders>
          </w:tcPr>
          <w:p w14:paraId="5D1E24CA"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000000"/>
              <w:left w:val="single" w:sz="4" w:space="0" w:color="000000"/>
              <w:bottom w:val="single" w:sz="4" w:space="0" w:color="auto"/>
              <w:right w:val="single" w:sz="4" w:space="0" w:color="auto"/>
            </w:tcBorders>
          </w:tcPr>
          <w:p w14:paraId="6876311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000000"/>
              <w:left w:val="single" w:sz="4" w:space="0" w:color="auto"/>
              <w:bottom w:val="single" w:sz="4" w:space="0" w:color="auto"/>
              <w:right w:val="single" w:sz="4" w:space="0" w:color="000000"/>
            </w:tcBorders>
          </w:tcPr>
          <w:p w14:paraId="19476701"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4167D246" w14:textId="77777777" w:rsidTr="004850D8">
        <w:trPr>
          <w:trHeight w:val="971"/>
        </w:trPr>
        <w:tc>
          <w:tcPr>
            <w:tcW w:w="2093" w:type="dxa"/>
            <w:tcBorders>
              <w:top w:val="single" w:sz="4" w:space="0" w:color="auto"/>
              <w:left w:val="single" w:sz="4" w:space="0" w:color="000000"/>
              <w:bottom w:val="single" w:sz="4" w:space="0" w:color="auto"/>
              <w:right w:val="single" w:sz="4" w:space="0" w:color="auto"/>
            </w:tcBorders>
          </w:tcPr>
          <w:p w14:paraId="4022FE09" w14:textId="77777777" w:rsidR="009C52CE" w:rsidRPr="0059516A" w:rsidRDefault="009C52CE" w:rsidP="004850D8">
            <w:pPr>
              <w:suppressAutoHyphens/>
              <w:ind w:right="44"/>
              <w:rPr>
                <w:rFonts w:ascii="Arial Narrow" w:hAnsi="Arial Narrow" w:cs="Arial"/>
                <w:color w:val="000000"/>
                <w:lang w:eastAsia="ar-SA"/>
              </w:rPr>
            </w:pPr>
          </w:p>
          <w:p w14:paraId="197880E7"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3EF5EB65"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7B54547C"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6D3A0E3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6740F0E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DCD1125" w14:textId="77777777" w:rsidTr="004850D8">
        <w:trPr>
          <w:trHeight w:val="1127"/>
        </w:trPr>
        <w:tc>
          <w:tcPr>
            <w:tcW w:w="2093" w:type="dxa"/>
            <w:tcBorders>
              <w:top w:val="single" w:sz="4" w:space="0" w:color="auto"/>
              <w:left w:val="single" w:sz="4" w:space="0" w:color="000000"/>
              <w:bottom w:val="single" w:sz="4" w:space="0" w:color="auto"/>
              <w:right w:val="single" w:sz="4" w:space="0" w:color="auto"/>
            </w:tcBorders>
          </w:tcPr>
          <w:p w14:paraId="46FA8BEA" w14:textId="77777777" w:rsidR="009C52CE" w:rsidRPr="0059516A" w:rsidRDefault="009C52CE" w:rsidP="004850D8">
            <w:pPr>
              <w:suppressAutoHyphens/>
              <w:ind w:right="44"/>
              <w:rPr>
                <w:rFonts w:ascii="Arial Narrow" w:hAnsi="Arial Narrow" w:cs="Arial"/>
                <w:color w:val="000000"/>
                <w:lang w:eastAsia="ar-SA"/>
              </w:rPr>
            </w:pPr>
          </w:p>
          <w:p w14:paraId="14D66A99"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00C43A37"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02FA002A"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4BE4F6D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29DF7D0C"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1ACD783F" w14:textId="77777777" w:rsidTr="004850D8">
        <w:trPr>
          <w:trHeight w:val="973"/>
        </w:trPr>
        <w:tc>
          <w:tcPr>
            <w:tcW w:w="2093" w:type="dxa"/>
            <w:tcBorders>
              <w:top w:val="single" w:sz="4" w:space="0" w:color="auto"/>
              <w:left w:val="single" w:sz="4" w:space="0" w:color="000000"/>
              <w:bottom w:val="single" w:sz="4" w:space="0" w:color="auto"/>
              <w:right w:val="single" w:sz="4" w:space="0" w:color="auto"/>
            </w:tcBorders>
          </w:tcPr>
          <w:p w14:paraId="3F17A5D6"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0941E414"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3FD784DE"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4A111BEE"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0D6946CA"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788EF790" w14:textId="77777777" w:rsidTr="004850D8">
        <w:trPr>
          <w:trHeight w:val="987"/>
        </w:trPr>
        <w:tc>
          <w:tcPr>
            <w:tcW w:w="2093" w:type="dxa"/>
            <w:tcBorders>
              <w:top w:val="single" w:sz="4" w:space="0" w:color="auto"/>
              <w:left w:val="single" w:sz="4" w:space="0" w:color="000000"/>
              <w:bottom w:val="single" w:sz="4" w:space="0" w:color="auto"/>
              <w:right w:val="single" w:sz="4" w:space="0" w:color="auto"/>
            </w:tcBorders>
          </w:tcPr>
          <w:p w14:paraId="578AB997"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7FFEB23D"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6908CCF0"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11AAF9EB"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674260F8"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r w:rsidR="00AE3AC8" w14:paraId="6161230D" w14:textId="77777777" w:rsidTr="004850D8">
        <w:trPr>
          <w:trHeight w:val="987"/>
        </w:trPr>
        <w:tc>
          <w:tcPr>
            <w:tcW w:w="2093" w:type="dxa"/>
            <w:tcBorders>
              <w:top w:val="single" w:sz="4" w:space="0" w:color="auto"/>
              <w:left w:val="single" w:sz="4" w:space="0" w:color="000000"/>
              <w:bottom w:val="single" w:sz="4" w:space="0" w:color="auto"/>
              <w:right w:val="single" w:sz="4" w:space="0" w:color="auto"/>
            </w:tcBorders>
          </w:tcPr>
          <w:p w14:paraId="1FBC379D" w14:textId="77777777" w:rsidR="009C52CE" w:rsidRPr="0059516A"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12AE55E2" w14:textId="77777777" w:rsidR="009C52CE" w:rsidRPr="0059516A"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45217C65" w14:textId="77777777" w:rsidR="009C52CE" w:rsidRPr="0059516A"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30ADF87F"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1D22F6C2" w14:textId="77777777" w:rsidR="009C52CE" w:rsidRPr="0059516A" w:rsidRDefault="009C52CE" w:rsidP="004850D8">
            <w:pPr>
              <w:suppressAutoHyphens/>
              <w:snapToGrid w:val="0"/>
              <w:ind w:right="44"/>
              <w:jc w:val="right"/>
              <w:rPr>
                <w:rFonts w:ascii="Arial Narrow" w:hAnsi="Arial Narrow" w:cs="Arial"/>
                <w:color w:val="000000"/>
                <w:u w:val="single"/>
                <w:lang w:eastAsia="ar-SA"/>
              </w:rPr>
            </w:pPr>
          </w:p>
        </w:tc>
      </w:tr>
    </w:tbl>
    <w:p w14:paraId="668A9ADD" w14:textId="77777777" w:rsidR="009C52CE" w:rsidRPr="0059516A" w:rsidRDefault="004D03D2" w:rsidP="009C52CE">
      <w:pPr>
        <w:rPr>
          <w:rFonts w:ascii="Arial Narrow" w:hAnsi="Arial Narrow"/>
          <w:color w:val="000000"/>
        </w:rPr>
      </w:pPr>
      <w:r w:rsidRPr="0059516A">
        <w:rPr>
          <w:rFonts w:ascii="Arial Narrow" w:hAnsi="Arial Narrow"/>
          <w:color w:val="000000"/>
        </w:rPr>
        <w:br w:type="page"/>
      </w: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605"/>
        <w:gridCol w:w="1560"/>
        <w:gridCol w:w="1132"/>
        <w:gridCol w:w="1419"/>
      </w:tblGrid>
      <w:tr w:rsidR="00AE3AC8" w14:paraId="3F0FBC79" w14:textId="77777777" w:rsidTr="004850D8">
        <w:trPr>
          <w:jc w:val="center"/>
        </w:trPr>
        <w:tc>
          <w:tcPr>
            <w:tcW w:w="11238" w:type="dxa"/>
            <w:gridSpan w:val="5"/>
            <w:shd w:val="clear" w:color="auto" w:fill="F2F2F2"/>
          </w:tcPr>
          <w:p w14:paraId="6E63F4C3" w14:textId="77777777" w:rsidR="009C52CE" w:rsidRPr="0059516A" w:rsidRDefault="004D03D2" w:rsidP="004850D8">
            <w:pPr>
              <w:autoSpaceDE w:val="0"/>
              <w:autoSpaceDN w:val="0"/>
              <w:adjustRightInd w:val="0"/>
              <w:spacing w:line="23" w:lineRule="atLeast"/>
              <w:rPr>
                <w:rFonts w:ascii="Arial Narrow" w:hAnsi="Arial Narrow" w:cs="Arial"/>
                <w:b/>
                <w:color w:val="000000"/>
                <w:lang w:eastAsia="ar-SA"/>
              </w:rPr>
            </w:pPr>
            <w:r w:rsidRPr="0059516A">
              <w:rPr>
                <w:rFonts w:ascii="Arial Narrow" w:hAnsi="Arial Narrow"/>
                <w:b/>
                <w:bCs/>
                <w:color w:val="000000"/>
                <w:szCs w:val="20"/>
                <w:lang w:eastAsia="en-US"/>
              </w:rPr>
              <w:lastRenderedPageBreak/>
              <w:t xml:space="preserve">Β2: </w:t>
            </w:r>
            <w:r w:rsidRPr="0059516A">
              <w:rPr>
                <w:rFonts w:ascii="Arial Narrow" w:hAnsi="Arial Narrow" w:cs="Arial"/>
                <w:b/>
                <w:color w:val="000000"/>
                <w:lang w:eastAsia="ar-SA"/>
              </w:rPr>
              <w:t xml:space="preserve">ΕΡΓΑΣΙΑΚΗ ΕΜΠΕΙΡΙΑ ΚΑΙ ΑΣΚΗΣΗ ΚΑΘΗΚΟΝΤΩΝ ΕΥΘΥΝΗΣ </w:t>
            </w:r>
          </w:p>
          <w:p w14:paraId="0BB1CCF0" w14:textId="77777777" w:rsidR="009C52CE" w:rsidRPr="0059516A" w:rsidRDefault="004D03D2" w:rsidP="004850D8">
            <w:pPr>
              <w:autoSpaceDE w:val="0"/>
              <w:autoSpaceDN w:val="0"/>
              <w:adjustRightInd w:val="0"/>
              <w:spacing w:line="23" w:lineRule="atLeast"/>
              <w:rPr>
                <w:rFonts w:ascii="Arial Narrow" w:hAnsi="Arial Narrow"/>
                <w:b/>
                <w:bCs/>
                <w:color w:val="000000"/>
                <w:szCs w:val="20"/>
                <w:lang w:eastAsia="en-US"/>
              </w:rPr>
            </w:pPr>
            <w:r w:rsidRPr="0059516A">
              <w:rPr>
                <w:rFonts w:ascii="Arial Narrow" w:hAnsi="Arial Narrow"/>
                <w:b/>
                <w:color w:val="000000"/>
              </w:rPr>
              <w:t>(έως και την ημερομηνία λήξης της προθεσμίας υποβολής υποψηφιοτήτων)</w:t>
            </w:r>
          </w:p>
        </w:tc>
      </w:tr>
      <w:tr w:rsidR="00AE3AC8" w14:paraId="7450C938" w14:textId="77777777" w:rsidTr="004850D8">
        <w:trPr>
          <w:trHeight w:val="283"/>
          <w:jc w:val="center"/>
        </w:trPr>
        <w:tc>
          <w:tcPr>
            <w:tcW w:w="11238" w:type="dxa"/>
            <w:gridSpan w:val="5"/>
          </w:tcPr>
          <w:p w14:paraId="59BE4B04" w14:textId="77777777" w:rsidR="009C52CE" w:rsidRPr="0059516A"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Πραγματική προϋπηρεσία στον δημόσιο τομέα </w:t>
            </w:r>
            <w:r w:rsidRPr="0059516A">
              <w:rPr>
                <w:rFonts w:ascii="Arial Narrow" w:hAnsi="Arial Narrow"/>
                <w:bCs/>
                <w:color w:val="000000"/>
                <w:szCs w:val="20"/>
                <w:u w:val="single"/>
                <w:lang w:eastAsia="en-US"/>
              </w:rPr>
              <w:t xml:space="preserve">εκτός αυτής που έχει </w:t>
            </w:r>
            <w:proofErr w:type="spellStart"/>
            <w:r w:rsidRPr="0059516A">
              <w:rPr>
                <w:rFonts w:ascii="Arial Narrow" w:hAnsi="Arial Narrow"/>
                <w:bCs/>
                <w:color w:val="000000"/>
                <w:szCs w:val="20"/>
                <w:u w:val="single"/>
                <w:lang w:eastAsia="en-US"/>
              </w:rPr>
              <w:t>διανυθεί</w:t>
            </w:r>
            <w:proofErr w:type="spellEnd"/>
            <w:r w:rsidRPr="0059516A">
              <w:rPr>
                <w:rFonts w:ascii="Arial Narrow" w:hAnsi="Arial Narrow"/>
                <w:bCs/>
                <w:color w:val="000000"/>
                <w:szCs w:val="20"/>
                <w:u w:val="single"/>
                <w:lang w:eastAsia="en-US"/>
              </w:rPr>
              <w:t xml:space="preserve"> σε θέσεις ευθύνης</w:t>
            </w:r>
          </w:p>
        </w:tc>
      </w:tr>
      <w:tr w:rsidR="00AE3AC8" w14:paraId="2CD0A507" w14:textId="77777777" w:rsidTr="004850D8">
        <w:trPr>
          <w:trHeight w:val="112"/>
          <w:jc w:val="center"/>
        </w:trPr>
        <w:tc>
          <w:tcPr>
            <w:tcW w:w="3522" w:type="dxa"/>
          </w:tcPr>
          <w:p w14:paraId="5A44515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3605" w:type="dxa"/>
          </w:tcPr>
          <w:p w14:paraId="09F17B4F"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560" w:type="dxa"/>
          </w:tcPr>
          <w:p w14:paraId="10142D1D"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1132" w:type="dxa"/>
          </w:tcPr>
          <w:p w14:paraId="711379D7"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1419" w:type="dxa"/>
          </w:tcPr>
          <w:p w14:paraId="133611D0"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p w14:paraId="1C5610D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1DA73B0C" w14:textId="77777777" w:rsidTr="004850D8">
        <w:trPr>
          <w:jc w:val="center"/>
        </w:trPr>
        <w:tc>
          <w:tcPr>
            <w:tcW w:w="3522" w:type="dxa"/>
          </w:tcPr>
          <w:p w14:paraId="5B57DBBA"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605" w:type="dxa"/>
          </w:tcPr>
          <w:p w14:paraId="549554C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60" w:type="dxa"/>
          </w:tcPr>
          <w:p w14:paraId="7FE20079"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2" w:type="dxa"/>
          </w:tcPr>
          <w:p w14:paraId="1C392C4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419" w:type="dxa"/>
          </w:tcPr>
          <w:p w14:paraId="58645F4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292960C4" w14:textId="77777777" w:rsidTr="004850D8">
        <w:trPr>
          <w:jc w:val="center"/>
        </w:trPr>
        <w:tc>
          <w:tcPr>
            <w:tcW w:w="3522" w:type="dxa"/>
          </w:tcPr>
          <w:p w14:paraId="33910D8F"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605" w:type="dxa"/>
          </w:tcPr>
          <w:p w14:paraId="5EC1E46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60" w:type="dxa"/>
          </w:tcPr>
          <w:p w14:paraId="4F63A81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2" w:type="dxa"/>
          </w:tcPr>
          <w:p w14:paraId="3D3388EA"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419" w:type="dxa"/>
          </w:tcPr>
          <w:p w14:paraId="7D1852B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61697E16" w14:textId="77777777" w:rsidTr="004850D8">
        <w:tblPrEx>
          <w:tblLook w:val="0000" w:firstRow="0" w:lastRow="0" w:firstColumn="0" w:lastColumn="0" w:noHBand="0" w:noVBand="0"/>
        </w:tblPrEx>
        <w:trPr>
          <w:gridBefore w:val="2"/>
          <w:wBefore w:w="7127" w:type="dxa"/>
          <w:trHeight w:val="591"/>
          <w:jc w:val="center"/>
        </w:trPr>
        <w:tc>
          <w:tcPr>
            <w:tcW w:w="2692" w:type="dxa"/>
            <w:gridSpan w:val="2"/>
            <w:tcBorders>
              <w:left w:val="nil"/>
              <w:bottom w:val="nil"/>
            </w:tcBorders>
          </w:tcPr>
          <w:p w14:paraId="3371FA79" w14:textId="77777777" w:rsidR="009C52CE" w:rsidRPr="0059516A" w:rsidRDefault="004D03D2" w:rsidP="004850D8">
            <w:pPr>
              <w:rPr>
                <w:rFonts w:ascii="Arial Narrow" w:hAnsi="Arial Narrow"/>
                <w:color w:val="000000"/>
              </w:rPr>
            </w:pPr>
            <w:r w:rsidRPr="0059516A">
              <w:rPr>
                <w:rFonts w:ascii="Arial Narrow" w:hAnsi="Arial Narrow"/>
                <w:color w:val="000000"/>
              </w:rPr>
              <w:tab/>
            </w:r>
            <w:r w:rsidRPr="0059516A">
              <w:rPr>
                <w:rFonts w:ascii="Arial Narrow" w:hAnsi="Arial Narrow"/>
                <w:color w:val="000000"/>
              </w:rPr>
              <w:tab/>
            </w:r>
          </w:p>
          <w:p w14:paraId="36A2C16F" w14:textId="77777777" w:rsidR="009C52CE" w:rsidRPr="0059516A" w:rsidRDefault="004D03D2" w:rsidP="004850D8">
            <w:pPr>
              <w:jc w:val="right"/>
              <w:rPr>
                <w:rFonts w:ascii="Arial Narrow" w:hAnsi="Arial Narrow"/>
                <w:b/>
                <w:color w:val="000000"/>
              </w:rPr>
            </w:pPr>
            <w:r w:rsidRPr="0059516A">
              <w:rPr>
                <w:rFonts w:ascii="Arial Narrow" w:hAnsi="Arial Narrow"/>
                <w:color w:val="000000"/>
              </w:rPr>
              <w:t xml:space="preserve">                                     </w:t>
            </w:r>
            <w:r w:rsidRPr="0059516A">
              <w:rPr>
                <w:rFonts w:ascii="Arial Narrow" w:hAnsi="Arial Narrow"/>
                <w:b/>
                <w:bCs/>
                <w:color w:val="000000"/>
                <w:szCs w:val="20"/>
                <w:lang w:eastAsia="en-US"/>
              </w:rPr>
              <w:t>Σύνολο:</w:t>
            </w:r>
          </w:p>
        </w:tc>
        <w:tc>
          <w:tcPr>
            <w:tcW w:w="1419" w:type="dxa"/>
          </w:tcPr>
          <w:p w14:paraId="1CE3921F" w14:textId="77777777" w:rsidR="009C52CE" w:rsidRPr="0059516A" w:rsidRDefault="009C52CE" w:rsidP="004850D8">
            <w:pPr>
              <w:rPr>
                <w:rFonts w:ascii="Arial Narrow" w:hAnsi="Arial Narrow"/>
                <w:color w:val="000000"/>
              </w:rPr>
            </w:pPr>
          </w:p>
        </w:tc>
      </w:tr>
    </w:tbl>
    <w:p w14:paraId="2716EF21" w14:textId="77777777" w:rsidR="009C52CE" w:rsidRPr="0059516A" w:rsidRDefault="004D03D2" w:rsidP="009C52CE">
      <w:pPr>
        <w:rPr>
          <w:rFonts w:ascii="Arial Narrow" w:hAnsi="Arial Narrow"/>
          <w:color w:val="000000"/>
        </w:rPr>
      </w:pPr>
      <w:r w:rsidRPr="0059516A">
        <w:rPr>
          <w:rFonts w:ascii="Arial Narrow" w:hAnsi="Arial Narrow"/>
          <w:color w:val="000000"/>
        </w:rPr>
        <w:tab/>
      </w:r>
      <w:r w:rsidRPr="0059516A">
        <w:rPr>
          <w:rFonts w:ascii="Arial Narrow" w:hAnsi="Arial Narrow"/>
          <w:color w:val="000000"/>
        </w:rPr>
        <w:tab/>
      </w:r>
      <w:r w:rsidRPr="0059516A">
        <w:rPr>
          <w:rFonts w:ascii="Arial Narrow" w:hAnsi="Arial Narrow"/>
          <w:color w:val="000000"/>
        </w:rPr>
        <w:tab/>
      </w:r>
    </w:p>
    <w:tbl>
      <w:tblPr>
        <w:tblpPr w:leftFromText="180" w:rightFromText="180" w:vertAnchor="text" w:tblpXSpec="center" w:tblpY="1"/>
        <w:tblOverlap w:val="neve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10"/>
        <w:gridCol w:w="1559"/>
        <w:gridCol w:w="1134"/>
        <w:gridCol w:w="1303"/>
        <w:gridCol w:w="8"/>
      </w:tblGrid>
      <w:tr w:rsidR="00AE3AC8" w14:paraId="03F52B4E" w14:textId="77777777" w:rsidTr="004850D8">
        <w:tc>
          <w:tcPr>
            <w:tcW w:w="11058" w:type="dxa"/>
            <w:gridSpan w:val="6"/>
          </w:tcPr>
          <w:p w14:paraId="35E0965D" w14:textId="77777777" w:rsidR="009C52CE" w:rsidRPr="0059516A"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προϊσταμένου επιπέδου Τμήματος: </w:t>
            </w:r>
          </w:p>
        </w:tc>
      </w:tr>
      <w:tr w:rsidR="00AE3AC8" w14:paraId="55C19CB0" w14:textId="77777777" w:rsidTr="004850D8">
        <w:trPr>
          <w:trHeight w:val="112"/>
        </w:trPr>
        <w:tc>
          <w:tcPr>
            <w:tcW w:w="3544" w:type="dxa"/>
          </w:tcPr>
          <w:p w14:paraId="6F8B07A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3510" w:type="dxa"/>
          </w:tcPr>
          <w:p w14:paraId="43B28ED4"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559" w:type="dxa"/>
          </w:tcPr>
          <w:p w14:paraId="341E352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1134" w:type="dxa"/>
          </w:tcPr>
          <w:p w14:paraId="05EA06B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1311" w:type="dxa"/>
            <w:gridSpan w:val="2"/>
          </w:tcPr>
          <w:p w14:paraId="7E106362"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AE3AC8" w14:paraId="413767CF" w14:textId="77777777" w:rsidTr="004850D8">
        <w:tc>
          <w:tcPr>
            <w:tcW w:w="3544" w:type="dxa"/>
          </w:tcPr>
          <w:p w14:paraId="7FA4EFF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510" w:type="dxa"/>
          </w:tcPr>
          <w:p w14:paraId="7596C36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59" w:type="dxa"/>
          </w:tcPr>
          <w:p w14:paraId="33D2226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4" w:type="dxa"/>
          </w:tcPr>
          <w:p w14:paraId="1F7E8BE2"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311" w:type="dxa"/>
            <w:gridSpan w:val="2"/>
          </w:tcPr>
          <w:p w14:paraId="54C914FF"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01B5FACA" w14:textId="77777777" w:rsidTr="004850D8">
        <w:tc>
          <w:tcPr>
            <w:tcW w:w="3544" w:type="dxa"/>
          </w:tcPr>
          <w:p w14:paraId="05963CA1"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510" w:type="dxa"/>
          </w:tcPr>
          <w:p w14:paraId="6FA0AA7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59" w:type="dxa"/>
          </w:tcPr>
          <w:p w14:paraId="01B8064D"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4" w:type="dxa"/>
          </w:tcPr>
          <w:p w14:paraId="0BD669A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311" w:type="dxa"/>
            <w:gridSpan w:val="2"/>
          </w:tcPr>
          <w:p w14:paraId="3B9FEF8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5E416445" w14:textId="77777777" w:rsidTr="004850D8">
        <w:tblPrEx>
          <w:tblLook w:val="0000" w:firstRow="0" w:lastRow="0" w:firstColumn="0" w:lastColumn="0" w:noHBand="0" w:noVBand="0"/>
        </w:tblPrEx>
        <w:trPr>
          <w:gridBefore w:val="2"/>
          <w:gridAfter w:val="1"/>
          <w:wBefore w:w="7054" w:type="dxa"/>
          <w:wAfter w:w="8" w:type="dxa"/>
          <w:trHeight w:val="473"/>
        </w:trPr>
        <w:tc>
          <w:tcPr>
            <w:tcW w:w="2693" w:type="dxa"/>
            <w:gridSpan w:val="2"/>
            <w:tcBorders>
              <w:left w:val="nil"/>
              <w:bottom w:val="nil"/>
            </w:tcBorders>
          </w:tcPr>
          <w:p w14:paraId="3D62C444" w14:textId="77777777" w:rsidR="009C52CE" w:rsidRPr="0059516A" w:rsidRDefault="004D03D2" w:rsidP="004850D8">
            <w:pPr>
              <w:autoSpaceDE w:val="0"/>
              <w:autoSpaceDN w:val="0"/>
              <w:adjustRightInd w:val="0"/>
              <w:spacing w:line="23" w:lineRule="atLeast"/>
              <w:jc w:val="center"/>
              <w:rPr>
                <w:rFonts w:ascii="Arial Narrow" w:hAnsi="Arial Narrow"/>
                <w:color w:val="000000"/>
              </w:rPr>
            </w:pPr>
            <w:r w:rsidRPr="0059516A">
              <w:rPr>
                <w:rFonts w:ascii="Arial Narrow" w:hAnsi="Arial Narrow"/>
                <w:color w:val="000000"/>
              </w:rPr>
              <w:t xml:space="preserve">                           </w:t>
            </w:r>
          </w:p>
          <w:p w14:paraId="111036FB" w14:textId="77777777" w:rsidR="009C52CE" w:rsidRPr="0059516A" w:rsidRDefault="004D03D2" w:rsidP="004850D8">
            <w:pPr>
              <w:autoSpaceDE w:val="0"/>
              <w:autoSpaceDN w:val="0"/>
              <w:adjustRightInd w:val="0"/>
              <w:spacing w:line="23" w:lineRule="atLeast"/>
              <w:jc w:val="right"/>
              <w:rPr>
                <w:rFonts w:ascii="Arial Narrow" w:hAnsi="Arial Narrow"/>
                <w:b/>
                <w:color w:val="000000"/>
              </w:rPr>
            </w:pPr>
            <w:r w:rsidRPr="0059516A">
              <w:rPr>
                <w:rFonts w:ascii="Arial Narrow" w:hAnsi="Arial Narrow"/>
                <w:color w:val="000000"/>
              </w:rPr>
              <w:t xml:space="preserve">                            </w:t>
            </w:r>
            <w:r w:rsidRPr="0059516A">
              <w:rPr>
                <w:rFonts w:ascii="Arial Narrow" w:hAnsi="Arial Narrow"/>
                <w:b/>
                <w:bCs/>
                <w:color w:val="000000"/>
                <w:szCs w:val="20"/>
                <w:lang w:eastAsia="en-US"/>
              </w:rPr>
              <w:t>Σύνολο:</w:t>
            </w:r>
          </w:p>
        </w:tc>
        <w:tc>
          <w:tcPr>
            <w:tcW w:w="1303" w:type="dxa"/>
          </w:tcPr>
          <w:p w14:paraId="3619F03C" w14:textId="77777777" w:rsidR="009C52CE" w:rsidRPr="0059516A" w:rsidRDefault="009C52CE" w:rsidP="004850D8">
            <w:pPr>
              <w:rPr>
                <w:rFonts w:ascii="Arial Narrow" w:hAnsi="Arial Narrow"/>
                <w:color w:val="000000"/>
              </w:rPr>
            </w:pPr>
          </w:p>
          <w:p w14:paraId="1C21F85A" w14:textId="77777777" w:rsidR="009C52CE" w:rsidRPr="0059516A" w:rsidRDefault="009C52CE" w:rsidP="004850D8">
            <w:pPr>
              <w:rPr>
                <w:rFonts w:ascii="Arial Narrow" w:hAnsi="Arial Narrow"/>
                <w:color w:val="000000"/>
              </w:rPr>
            </w:pPr>
          </w:p>
        </w:tc>
      </w:tr>
    </w:tbl>
    <w:p w14:paraId="0DB0812A" w14:textId="77777777" w:rsidR="009C52CE" w:rsidRPr="0059516A" w:rsidRDefault="009C52CE"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891"/>
        <w:gridCol w:w="1834"/>
        <w:gridCol w:w="2181"/>
      </w:tblGrid>
      <w:tr w:rsidR="00AE3AC8" w14:paraId="0EE38080" w14:textId="77777777" w:rsidTr="004850D8">
        <w:trPr>
          <w:jc w:val="center"/>
        </w:trPr>
        <w:tc>
          <w:tcPr>
            <w:tcW w:w="11059" w:type="dxa"/>
            <w:gridSpan w:val="5"/>
          </w:tcPr>
          <w:p w14:paraId="4757D06B" w14:textId="77777777" w:rsidR="009C52CE" w:rsidRPr="0059516A" w:rsidRDefault="004D03D2" w:rsidP="009C52CE">
            <w:pPr>
              <w:numPr>
                <w:ilvl w:val="0"/>
                <w:numId w:val="6"/>
              </w:numPr>
              <w:autoSpaceDE w:val="0"/>
              <w:autoSpaceDN w:val="0"/>
              <w:adjustRightInd w:val="0"/>
              <w:spacing w:line="23" w:lineRule="atLeast"/>
              <w:contextualSpacing/>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προϊσταμένου επιπέδου Διεύθυνσης ή Υποδιεύθυνσης </w:t>
            </w:r>
          </w:p>
        </w:tc>
      </w:tr>
      <w:tr w:rsidR="00AE3AC8" w14:paraId="04B53871" w14:textId="77777777" w:rsidTr="004850D8">
        <w:trPr>
          <w:trHeight w:val="112"/>
          <w:jc w:val="center"/>
        </w:trPr>
        <w:tc>
          <w:tcPr>
            <w:tcW w:w="3547" w:type="dxa"/>
          </w:tcPr>
          <w:p w14:paraId="48C569F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1606" w:type="dxa"/>
          </w:tcPr>
          <w:p w14:paraId="588017A7"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891" w:type="dxa"/>
          </w:tcPr>
          <w:p w14:paraId="45184E77"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1834" w:type="dxa"/>
          </w:tcPr>
          <w:p w14:paraId="5086FB2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2181" w:type="dxa"/>
          </w:tcPr>
          <w:p w14:paraId="655EE648"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AE3AC8" w14:paraId="6097A76E" w14:textId="77777777" w:rsidTr="004850D8">
        <w:trPr>
          <w:jc w:val="center"/>
        </w:trPr>
        <w:tc>
          <w:tcPr>
            <w:tcW w:w="3547" w:type="dxa"/>
          </w:tcPr>
          <w:p w14:paraId="37430A3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21EAA3B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91" w:type="dxa"/>
          </w:tcPr>
          <w:p w14:paraId="41965F05"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34" w:type="dxa"/>
          </w:tcPr>
          <w:p w14:paraId="40C8129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567EFC08"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11DA4153" w14:textId="77777777" w:rsidTr="004850D8">
        <w:trPr>
          <w:jc w:val="center"/>
        </w:trPr>
        <w:tc>
          <w:tcPr>
            <w:tcW w:w="3547" w:type="dxa"/>
          </w:tcPr>
          <w:p w14:paraId="34FF0FB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380A9069"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91" w:type="dxa"/>
          </w:tcPr>
          <w:p w14:paraId="0852D71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34" w:type="dxa"/>
          </w:tcPr>
          <w:p w14:paraId="6D11BFF4"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5CFDDB7D"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23B255D9" w14:textId="77777777" w:rsidTr="004850D8">
        <w:tblPrEx>
          <w:tblLook w:val="0000" w:firstRow="0" w:lastRow="0" w:firstColumn="0" w:lastColumn="0" w:noHBand="0" w:noVBand="0"/>
        </w:tblPrEx>
        <w:trPr>
          <w:gridBefore w:val="3"/>
          <w:wBefore w:w="7044" w:type="dxa"/>
          <w:trHeight w:val="708"/>
          <w:jc w:val="center"/>
        </w:trPr>
        <w:tc>
          <w:tcPr>
            <w:tcW w:w="1834" w:type="dxa"/>
            <w:tcBorders>
              <w:left w:val="nil"/>
              <w:bottom w:val="nil"/>
            </w:tcBorders>
          </w:tcPr>
          <w:p w14:paraId="7D08CABD" w14:textId="77777777" w:rsidR="009C52CE" w:rsidRPr="0059516A" w:rsidRDefault="004D03D2" w:rsidP="004850D8">
            <w:pPr>
              <w:autoSpaceDE w:val="0"/>
              <w:autoSpaceDN w:val="0"/>
              <w:adjustRightInd w:val="0"/>
              <w:spacing w:line="23" w:lineRule="atLeast"/>
              <w:jc w:val="center"/>
              <w:rPr>
                <w:rFonts w:ascii="Arial Narrow" w:hAnsi="Arial Narrow"/>
                <w:color w:val="000000"/>
              </w:rPr>
            </w:pPr>
            <w:r w:rsidRPr="0059516A">
              <w:rPr>
                <w:rFonts w:ascii="Arial Narrow" w:hAnsi="Arial Narrow"/>
                <w:color w:val="000000"/>
              </w:rPr>
              <w:t xml:space="preserve">   </w:t>
            </w:r>
          </w:p>
          <w:p w14:paraId="5556C0B3" w14:textId="77777777" w:rsidR="009C52CE" w:rsidRPr="0059516A" w:rsidRDefault="004D03D2" w:rsidP="004850D8">
            <w:pPr>
              <w:autoSpaceDE w:val="0"/>
              <w:autoSpaceDN w:val="0"/>
              <w:adjustRightInd w:val="0"/>
              <w:spacing w:line="23" w:lineRule="atLeast"/>
              <w:jc w:val="center"/>
              <w:rPr>
                <w:rFonts w:ascii="Arial Narrow" w:hAnsi="Arial Narrow"/>
                <w:b/>
                <w:color w:val="000000"/>
              </w:rPr>
            </w:pPr>
            <w:r w:rsidRPr="0059516A">
              <w:rPr>
                <w:rFonts w:ascii="Arial Narrow" w:hAnsi="Arial Narrow"/>
                <w:b/>
                <w:color w:val="000000"/>
              </w:rPr>
              <w:t xml:space="preserve">         </w:t>
            </w:r>
            <w:r w:rsidRPr="0059516A">
              <w:rPr>
                <w:rFonts w:ascii="Arial Narrow" w:hAnsi="Arial Narrow"/>
                <w:b/>
                <w:bCs/>
                <w:color w:val="000000"/>
                <w:szCs w:val="20"/>
                <w:lang w:eastAsia="en-US"/>
              </w:rPr>
              <w:t>Σύνολο:</w:t>
            </w:r>
          </w:p>
          <w:p w14:paraId="7C2B7F98" w14:textId="77777777" w:rsidR="009C52CE" w:rsidRPr="0059516A" w:rsidRDefault="009C52CE" w:rsidP="004850D8">
            <w:pPr>
              <w:autoSpaceDE w:val="0"/>
              <w:autoSpaceDN w:val="0"/>
              <w:adjustRightInd w:val="0"/>
              <w:spacing w:line="23" w:lineRule="atLeast"/>
              <w:jc w:val="center"/>
              <w:rPr>
                <w:rFonts w:ascii="Arial Narrow" w:hAnsi="Arial Narrow"/>
                <w:color w:val="000000"/>
              </w:rPr>
            </w:pPr>
          </w:p>
        </w:tc>
        <w:tc>
          <w:tcPr>
            <w:tcW w:w="2181" w:type="dxa"/>
          </w:tcPr>
          <w:p w14:paraId="2BCAF1FE" w14:textId="77777777" w:rsidR="009C52CE" w:rsidRPr="0059516A" w:rsidRDefault="009C52CE" w:rsidP="004850D8">
            <w:pPr>
              <w:autoSpaceDE w:val="0"/>
              <w:autoSpaceDN w:val="0"/>
              <w:adjustRightInd w:val="0"/>
              <w:spacing w:line="23" w:lineRule="atLeast"/>
              <w:jc w:val="center"/>
              <w:rPr>
                <w:rFonts w:ascii="Arial Narrow" w:hAnsi="Arial Narrow"/>
                <w:color w:val="000000"/>
              </w:rPr>
            </w:pPr>
          </w:p>
        </w:tc>
      </w:tr>
    </w:tbl>
    <w:p w14:paraId="0B941EA2" w14:textId="77777777" w:rsidR="009C52CE" w:rsidRPr="0059516A" w:rsidRDefault="009C52CE"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AE3AC8" w14:paraId="46441D23" w14:textId="77777777" w:rsidTr="004850D8">
        <w:trPr>
          <w:jc w:val="center"/>
        </w:trPr>
        <w:tc>
          <w:tcPr>
            <w:tcW w:w="11059" w:type="dxa"/>
            <w:gridSpan w:val="5"/>
          </w:tcPr>
          <w:p w14:paraId="4C67D430" w14:textId="77777777" w:rsidR="009C52CE" w:rsidRPr="0059516A"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προϊσταμένου επιπέδου Γενικής Διεύθυνσης </w:t>
            </w:r>
          </w:p>
        </w:tc>
      </w:tr>
      <w:tr w:rsidR="00AE3AC8" w14:paraId="4AC412C1" w14:textId="77777777" w:rsidTr="004850D8">
        <w:trPr>
          <w:trHeight w:val="112"/>
          <w:jc w:val="center"/>
        </w:trPr>
        <w:tc>
          <w:tcPr>
            <w:tcW w:w="3547" w:type="dxa"/>
          </w:tcPr>
          <w:p w14:paraId="3E1EB08A"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1606" w:type="dxa"/>
          </w:tcPr>
          <w:p w14:paraId="3A677C65"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665" w:type="dxa"/>
          </w:tcPr>
          <w:p w14:paraId="2F1BF580"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2060" w:type="dxa"/>
          </w:tcPr>
          <w:p w14:paraId="5EA5FBED"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2181" w:type="dxa"/>
          </w:tcPr>
          <w:p w14:paraId="20BE976E" w14:textId="77777777" w:rsidR="009C52CE" w:rsidRPr="0059516A"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AE3AC8" w14:paraId="4BA25E67" w14:textId="77777777" w:rsidTr="004850D8">
        <w:trPr>
          <w:jc w:val="center"/>
        </w:trPr>
        <w:tc>
          <w:tcPr>
            <w:tcW w:w="3547" w:type="dxa"/>
          </w:tcPr>
          <w:p w14:paraId="5F104E01"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0F8D58A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3C8FB64C"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0514617"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78FAE14E"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12687E6E" w14:textId="77777777" w:rsidTr="004850D8">
        <w:trPr>
          <w:jc w:val="center"/>
        </w:trPr>
        <w:tc>
          <w:tcPr>
            <w:tcW w:w="3547" w:type="dxa"/>
          </w:tcPr>
          <w:p w14:paraId="2F0C7301"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0BA4C230"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4ABA503A"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68A4A206"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0EE8C209" w14:textId="77777777" w:rsidR="009C52CE" w:rsidRPr="0059516A"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14:paraId="7583C7AC" w14:textId="77777777" w:rsidTr="004850D8">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14:paraId="4DC70D6A" w14:textId="77777777" w:rsidR="009C52CE" w:rsidRPr="0059516A" w:rsidRDefault="009C52CE" w:rsidP="004850D8">
            <w:pPr>
              <w:rPr>
                <w:rFonts w:ascii="Arial Narrow" w:hAnsi="Arial Narrow"/>
                <w:color w:val="000000"/>
              </w:rPr>
            </w:pPr>
          </w:p>
          <w:p w14:paraId="685A71F9" w14:textId="77777777" w:rsidR="009C52CE" w:rsidRPr="0059516A" w:rsidRDefault="004D03D2" w:rsidP="004850D8">
            <w:pPr>
              <w:rPr>
                <w:rFonts w:ascii="Arial Narrow" w:hAnsi="Arial Narrow"/>
                <w:b/>
                <w:color w:val="000000"/>
              </w:rPr>
            </w:pPr>
            <w:r w:rsidRPr="0059516A">
              <w:rPr>
                <w:rFonts w:ascii="Arial Narrow" w:hAnsi="Arial Narrow"/>
                <w:b/>
                <w:color w:val="000000"/>
              </w:rPr>
              <w:t xml:space="preserve">             </w:t>
            </w:r>
            <w:r w:rsidRPr="0059516A">
              <w:rPr>
                <w:rFonts w:ascii="Arial Narrow" w:hAnsi="Arial Narrow"/>
                <w:b/>
                <w:bCs/>
                <w:color w:val="000000"/>
                <w:szCs w:val="20"/>
                <w:lang w:eastAsia="en-US"/>
              </w:rPr>
              <w:t>Σύνολο:</w:t>
            </w:r>
          </w:p>
        </w:tc>
        <w:tc>
          <w:tcPr>
            <w:tcW w:w="2181" w:type="dxa"/>
          </w:tcPr>
          <w:p w14:paraId="70D34ED2" w14:textId="77777777" w:rsidR="009C52CE" w:rsidRPr="0059516A" w:rsidRDefault="009C52CE" w:rsidP="004850D8">
            <w:pPr>
              <w:rPr>
                <w:rFonts w:ascii="Arial Narrow" w:hAnsi="Arial Narrow"/>
                <w:color w:val="000000"/>
              </w:rPr>
            </w:pPr>
          </w:p>
        </w:tc>
      </w:tr>
    </w:tbl>
    <w:p w14:paraId="5B8FF536" w14:textId="77777777" w:rsidR="009C52CE" w:rsidRDefault="009C52CE" w:rsidP="009C52CE">
      <w:pPr>
        <w:rPr>
          <w:rFonts w:ascii="Arial Narrow" w:hAnsi="Arial Narrow"/>
          <w:color w:val="000000"/>
        </w:rPr>
      </w:pPr>
    </w:p>
    <w:p w14:paraId="740170E7" w14:textId="77777777" w:rsidR="00F202FB" w:rsidRDefault="00F202FB"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F202FB" w14:paraId="4CD51358" w14:textId="77777777" w:rsidTr="00261465">
        <w:trPr>
          <w:jc w:val="center"/>
        </w:trPr>
        <w:tc>
          <w:tcPr>
            <w:tcW w:w="11059" w:type="dxa"/>
            <w:gridSpan w:val="5"/>
          </w:tcPr>
          <w:p w14:paraId="150A7271" w14:textId="77777777" w:rsidR="00F202FB" w:rsidRPr="0059516A" w:rsidRDefault="00F202FB" w:rsidP="00261465">
            <w:pPr>
              <w:numPr>
                <w:ilvl w:val="0"/>
                <w:numId w:val="6"/>
              </w:numPr>
              <w:autoSpaceDE w:val="0"/>
              <w:autoSpaceDN w:val="0"/>
              <w:adjustRightInd w:val="0"/>
              <w:spacing w:line="23" w:lineRule="atLeast"/>
              <w:rPr>
                <w:rFonts w:ascii="Arial Narrow" w:hAnsi="Arial Narrow"/>
                <w:bCs/>
                <w:color w:val="000000"/>
                <w:szCs w:val="20"/>
                <w:lang w:eastAsia="en-US"/>
              </w:rPr>
            </w:pPr>
            <w:r w:rsidRPr="0059516A">
              <w:rPr>
                <w:rFonts w:ascii="Arial Narrow" w:hAnsi="Arial Narrow"/>
                <w:bCs/>
                <w:color w:val="000000"/>
                <w:szCs w:val="20"/>
                <w:lang w:eastAsia="en-US"/>
              </w:rPr>
              <w:t xml:space="preserve">Εν τοις </w:t>
            </w:r>
            <w:proofErr w:type="spellStart"/>
            <w:r w:rsidRPr="0059516A">
              <w:rPr>
                <w:rFonts w:ascii="Arial Narrow" w:hAnsi="Arial Narrow"/>
                <w:bCs/>
                <w:color w:val="000000"/>
                <w:szCs w:val="20"/>
                <w:lang w:eastAsia="en-US"/>
              </w:rPr>
              <w:t>πράγμασι</w:t>
            </w:r>
            <w:proofErr w:type="spellEnd"/>
            <w:r w:rsidRPr="0059516A">
              <w:rPr>
                <w:rFonts w:ascii="Arial Narrow" w:hAnsi="Arial Narrow"/>
                <w:bCs/>
                <w:color w:val="000000"/>
                <w:szCs w:val="20"/>
                <w:lang w:eastAsia="en-US"/>
              </w:rPr>
              <w:t xml:space="preserve"> άσκηση καθηκόντων ευθύνης σε θέση </w:t>
            </w:r>
            <w:r>
              <w:rPr>
                <w:rFonts w:ascii="Arial Narrow" w:hAnsi="Arial Narrow"/>
                <w:bCs/>
                <w:color w:val="000000"/>
                <w:szCs w:val="20"/>
                <w:lang w:eastAsia="en-US"/>
              </w:rPr>
              <w:t>Υπηρεσιακού Γραμματέα</w:t>
            </w:r>
            <w:r w:rsidRPr="0059516A">
              <w:rPr>
                <w:rFonts w:ascii="Arial Narrow" w:hAnsi="Arial Narrow"/>
                <w:bCs/>
                <w:color w:val="000000"/>
                <w:szCs w:val="20"/>
                <w:lang w:eastAsia="en-US"/>
              </w:rPr>
              <w:t xml:space="preserve"> </w:t>
            </w:r>
          </w:p>
        </w:tc>
      </w:tr>
      <w:tr w:rsidR="00F202FB" w14:paraId="1D523F7D" w14:textId="77777777" w:rsidTr="00261465">
        <w:trPr>
          <w:trHeight w:val="112"/>
          <w:jc w:val="center"/>
        </w:trPr>
        <w:tc>
          <w:tcPr>
            <w:tcW w:w="3547" w:type="dxa"/>
          </w:tcPr>
          <w:p w14:paraId="2553FCF3"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ΦΟΡΕΑΣ/ΘΕΣΗ/ΟΡΓΑΝΙΚΗ ΜΟΝΑΔΑ</w:t>
            </w:r>
          </w:p>
        </w:tc>
        <w:tc>
          <w:tcPr>
            <w:tcW w:w="1606" w:type="dxa"/>
          </w:tcPr>
          <w:p w14:paraId="221BB1EC"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ΑΠΟΦΑΣΗ</w:t>
            </w:r>
          </w:p>
        </w:tc>
        <w:tc>
          <w:tcPr>
            <w:tcW w:w="1665" w:type="dxa"/>
          </w:tcPr>
          <w:p w14:paraId="1B8574B1"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ΑΠΟ</w:t>
            </w:r>
          </w:p>
        </w:tc>
        <w:tc>
          <w:tcPr>
            <w:tcW w:w="2060" w:type="dxa"/>
          </w:tcPr>
          <w:p w14:paraId="69DA687D"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ΕΩΣ</w:t>
            </w:r>
          </w:p>
        </w:tc>
        <w:tc>
          <w:tcPr>
            <w:tcW w:w="2181" w:type="dxa"/>
          </w:tcPr>
          <w:p w14:paraId="7AE77A78"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59516A">
              <w:rPr>
                <w:rFonts w:ascii="Arial Narrow" w:hAnsi="Arial Narrow"/>
                <w:bCs/>
                <w:color w:val="000000"/>
                <w:szCs w:val="20"/>
                <w:lang w:eastAsia="en-US"/>
              </w:rPr>
              <w:t>ΜΗΝΕΣ</w:t>
            </w:r>
          </w:p>
        </w:tc>
      </w:tr>
      <w:tr w:rsidR="00F202FB" w14:paraId="153163E4" w14:textId="77777777" w:rsidTr="00261465">
        <w:trPr>
          <w:jc w:val="center"/>
        </w:trPr>
        <w:tc>
          <w:tcPr>
            <w:tcW w:w="3547" w:type="dxa"/>
          </w:tcPr>
          <w:p w14:paraId="775A557B"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5F8E3CED"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6EC44A01"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B57F681"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7898B3A9"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r>
      <w:tr w:rsidR="00F202FB" w14:paraId="3B318752" w14:textId="77777777" w:rsidTr="00261465">
        <w:trPr>
          <w:jc w:val="center"/>
        </w:trPr>
        <w:tc>
          <w:tcPr>
            <w:tcW w:w="3547" w:type="dxa"/>
          </w:tcPr>
          <w:p w14:paraId="22D1E14B"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68BCCE50"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2E43CBA0"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9E77690"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3FBC706B" w14:textId="77777777" w:rsidR="00F202FB" w:rsidRPr="0059516A" w:rsidRDefault="00F202FB" w:rsidP="00261465">
            <w:pPr>
              <w:autoSpaceDE w:val="0"/>
              <w:autoSpaceDN w:val="0"/>
              <w:adjustRightInd w:val="0"/>
              <w:spacing w:line="23" w:lineRule="atLeast"/>
              <w:jc w:val="center"/>
              <w:rPr>
                <w:rFonts w:ascii="Arial Narrow" w:hAnsi="Arial Narrow"/>
                <w:bCs/>
                <w:color w:val="000000"/>
                <w:szCs w:val="20"/>
                <w:lang w:eastAsia="en-US"/>
              </w:rPr>
            </w:pPr>
          </w:p>
        </w:tc>
      </w:tr>
      <w:tr w:rsidR="00F202FB" w14:paraId="38174F25" w14:textId="77777777" w:rsidTr="00261465">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14:paraId="76213572" w14:textId="77777777" w:rsidR="00F202FB" w:rsidRPr="0059516A" w:rsidRDefault="00F202FB" w:rsidP="00261465">
            <w:pPr>
              <w:rPr>
                <w:rFonts w:ascii="Arial Narrow" w:hAnsi="Arial Narrow"/>
                <w:color w:val="000000"/>
              </w:rPr>
            </w:pPr>
          </w:p>
          <w:p w14:paraId="730C3C64" w14:textId="77777777" w:rsidR="00F202FB" w:rsidRPr="0059516A" w:rsidRDefault="00F202FB" w:rsidP="00261465">
            <w:pPr>
              <w:rPr>
                <w:rFonts w:ascii="Arial Narrow" w:hAnsi="Arial Narrow"/>
                <w:b/>
                <w:color w:val="000000"/>
              </w:rPr>
            </w:pPr>
            <w:r w:rsidRPr="0059516A">
              <w:rPr>
                <w:rFonts w:ascii="Arial Narrow" w:hAnsi="Arial Narrow"/>
                <w:b/>
                <w:color w:val="000000"/>
              </w:rPr>
              <w:t xml:space="preserve">             </w:t>
            </w:r>
            <w:r w:rsidRPr="0059516A">
              <w:rPr>
                <w:rFonts w:ascii="Arial Narrow" w:hAnsi="Arial Narrow"/>
                <w:b/>
                <w:bCs/>
                <w:color w:val="000000"/>
                <w:szCs w:val="20"/>
                <w:lang w:eastAsia="en-US"/>
              </w:rPr>
              <w:t>Σύνολο:</w:t>
            </w:r>
          </w:p>
        </w:tc>
        <w:tc>
          <w:tcPr>
            <w:tcW w:w="2181" w:type="dxa"/>
          </w:tcPr>
          <w:p w14:paraId="3775AA69" w14:textId="77777777" w:rsidR="00F202FB" w:rsidRPr="0059516A" w:rsidRDefault="00F202FB" w:rsidP="00261465">
            <w:pPr>
              <w:rPr>
                <w:rFonts w:ascii="Arial Narrow" w:hAnsi="Arial Narrow"/>
                <w:color w:val="000000"/>
              </w:rPr>
            </w:pPr>
          </w:p>
        </w:tc>
      </w:tr>
    </w:tbl>
    <w:p w14:paraId="014815EA" w14:textId="77777777" w:rsidR="00F202FB" w:rsidRDefault="00F202FB" w:rsidP="009C52CE">
      <w:pPr>
        <w:rPr>
          <w:rFonts w:ascii="Arial Narrow" w:hAnsi="Arial Narrow"/>
          <w:color w:val="000000"/>
        </w:rPr>
      </w:pPr>
    </w:p>
    <w:p w14:paraId="77B0ABF3" w14:textId="77777777" w:rsidR="00F202FB" w:rsidRDefault="00F202FB" w:rsidP="009C52CE">
      <w:pPr>
        <w:rPr>
          <w:rFonts w:ascii="Arial Narrow" w:hAnsi="Arial Narrow"/>
          <w:color w:val="000000"/>
        </w:rPr>
      </w:pPr>
    </w:p>
    <w:p w14:paraId="4BF565C3" w14:textId="77777777" w:rsidR="00F202FB" w:rsidRDefault="00F202FB" w:rsidP="009C52CE">
      <w:pPr>
        <w:rPr>
          <w:rFonts w:ascii="Arial Narrow" w:hAnsi="Arial Narrow"/>
          <w:color w:val="000000"/>
        </w:rPr>
      </w:pPr>
    </w:p>
    <w:p w14:paraId="627E1A33" w14:textId="77777777" w:rsidR="00F202FB" w:rsidRDefault="00F202FB" w:rsidP="009C52CE">
      <w:pPr>
        <w:rPr>
          <w:rFonts w:ascii="Arial Narrow" w:hAnsi="Arial Narrow"/>
          <w:color w:val="000000"/>
        </w:rPr>
      </w:pPr>
    </w:p>
    <w:p w14:paraId="53DC10A2" w14:textId="77777777" w:rsidR="00F202FB" w:rsidRDefault="00F202FB" w:rsidP="009C52CE">
      <w:pPr>
        <w:rPr>
          <w:rFonts w:ascii="Arial Narrow" w:hAnsi="Arial Narrow"/>
          <w:color w:val="000000"/>
        </w:rPr>
      </w:pPr>
    </w:p>
    <w:p w14:paraId="1829549A" w14:textId="049F5923" w:rsidR="00850EAC" w:rsidRDefault="00850EAC" w:rsidP="009C52CE">
      <w:pPr>
        <w:rPr>
          <w:rFonts w:ascii="Arial Narrow" w:hAnsi="Arial Narrow"/>
          <w:color w:val="000000"/>
        </w:rPr>
      </w:pPr>
    </w:p>
    <w:p w14:paraId="10B9EC05" w14:textId="77777777" w:rsidR="00850EAC" w:rsidRPr="0059516A" w:rsidRDefault="00850EAC" w:rsidP="009C52CE">
      <w:pPr>
        <w:rPr>
          <w:rFonts w:ascii="Arial Narrow" w:hAnsi="Arial Narrow"/>
          <w:color w:val="000000"/>
        </w:rPr>
      </w:pPr>
    </w:p>
    <w:tbl>
      <w:tblPr>
        <w:tblW w:w="11057" w:type="dxa"/>
        <w:tblInd w:w="-601" w:type="dxa"/>
        <w:tblLayout w:type="fixed"/>
        <w:tblLook w:val="0000" w:firstRow="0" w:lastRow="0" w:firstColumn="0" w:lastColumn="0" w:noHBand="0" w:noVBand="0"/>
      </w:tblPr>
      <w:tblGrid>
        <w:gridCol w:w="1658"/>
        <w:gridCol w:w="889"/>
        <w:gridCol w:w="140"/>
        <w:gridCol w:w="285"/>
        <w:gridCol w:w="1416"/>
        <w:gridCol w:w="713"/>
        <w:gridCol w:w="563"/>
        <w:gridCol w:w="1277"/>
        <w:gridCol w:w="998"/>
        <w:gridCol w:w="418"/>
        <w:gridCol w:w="12"/>
        <w:gridCol w:w="273"/>
        <w:gridCol w:w="2415"/>
      </w:tblGrid>
      <w:tr w:rsidR="00AE3AC8" w14:paraId="0ADE70E1" w14:textId="77777777" w:rsidTr="009C52CE">
        <w:trPr>
          <w:cantSplit/>
          <w:trHeight w:val="455"/>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8CF117C" w14:textId="0FAD7C88"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lastRenderedPageBreak/>
              <w:t>Β.</w:t>
            </w:r>
            <w:r w:rsidR="00F202FB">
              <w:rPr>
                <w:rFonts w:ascii="Arial Narrow" w:hAnsi="Arial Narrow" w:cs="Arial"/>
                <w:b/>
                <w:color w:val="000000"/>
                <w:lang w:eastAsia="ar-SA"/>
              </w:rPr>
              <w:t>3</w:t>
            </w:r>
            <w:r w:rsidRPr="0059516A">
              <w:rPr>
                <w:rFonts w:ascii="Arial Narrow" w:hAnsi="Arial Narrow" w:cs="Arial"/>
                <w:b/>
                <w:color w:val="000000"/>
                <w:lang w:eastAsia="ar-SA"/>
              </w:rPr>
              <w:t xml:space="preserve">. ΧΡΟΝΟΣ ΑΠΑΣΧΟΛΗΣΗΣ ΣΤΟΝ ΙΔΙΩΤΙΚΟ ΤΟΜΕΑ ΠΟΥ ΕΧΕΙ ΑΝΑΓΝΩΡΙΣΤΕΙ ΩΣ ΠΡΟΫΠΗΡΕΣΙΑ (με τις διατάξεις του </w:t>
            </w:r>
            <w:proofErr w:type="spellStart"/>
            <w:r w:rsidRPr="0059516A">
              <w:rPr>
                <w:rFonts w:ascii="Arial Narrow" w:hAnsi="Arial Narrow" w:cs="Arial"/>
                <w:b/>
                <w:color w:val="000000"/>
                <w:lang w:eastAsia="ar-SA"/>
              </w:rPr>
              <w:t>αρ</w:t>
            </w:r>
            <w:proofErr w:type="spellEnd"/>
            <w:r w:rsidRPr="0059516A">
              <w:rPr>
                <w:rFonts w:ascii="Arial Narrow" w:hAnsi="Arial Narrow" w:cs="Arial"/>
                <w:b/>
                <w:color w:val="000000"/>
                <w:lang w:eastAsia="ar-SA"/>
              </w:rPr>
              <w:t>. 98 παρ.6 του Υ.Κ., όπως ισχύει και του Π.Δ. 69/2016)</w:t>
            </w:r>
          </w:p>
        </w:tc>
      </w:tr>
      <w:tr w:rsidR="00AE3AC8" w14:paraId="6FA84A2A" w14:textId="77777777" w:rsidTr="009C52CE">
        <w:trPr>
          <w:cantSplit/>
          <w:trHeight w:val="311"/>
        </w:trPr>
        <w:tc>
          <w:tcPr>
            <w:tcW w:w="1658" w:type="dxa"/>
            <w:tcBorders>
              <w:top w:val="single" w:sz="4" w:space="0" w:color="000000"/>
              <w:left w:val="single" w:sz="4" w:space="0" w:color="000000"/>
              <w:bottom w:val="single" w:sz="4" w:space="0" w:color="000000"/>
              <w:right w:val="single" w:sz="4" w:space="0" w:color="auto"/>
            </w:tcBorders>
            <w:vAlign w:val="center"/>
          </w:tcPr>
          <w:p w14:paraId="129D2F5F"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Διάρκεια απασχόλησης (από…. έως) </w:t>
            </w:r>
          </w:p>
          <w:p w14:paraId="332F1BDD"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314" w:type="dxa"/>
            <w:gridSpan w:val="3"/>
            <w:tcBorders>
              <w:top w:val="single" w:sz="4" w:space="0" w:color="000000"/>
              <w:left w:val="single" w:sz="4" w:space="0" w:color="auto"/>
              <w:bottom w:val="single" w:sz="4" w:space="0" w:color="000000"/>
            </w:tcBorders>
            <w:vAlign w:val="center"/>
          </w:tcPr>
          <w:p w14:paraId="314CCAA6"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Μήνες</w:t>
            </w:r>
          </w:p>
        </w:tc>
        <w:tc>
          <w:tcPr>
            <w:tcW w:w="2129" w:type="dxa"/>
            <w:gridSpan w:val="2"/>
            <w:tcBorders>
              <w:top w:val="single" w:sz="4" w:space="0" w:color="000000"/>
              <w:left w:val="single" w:sz="4" w:space="0" w:color="000000"/>
              <w:bottom w:val="single" w:sz="4" w:space="0" w:color="000000"/>
            </w:tcBorders>
            <w:vAlign w:val="center"/>
          </w:tcPr>
          <w:p w14:paraId="6A07023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Φορέας απασχόλησης</w:t>
            </w:r>
          </w:p>
        </w:tc>
        <w:tc>
          <w:tcPr>
            <w:tcW w:w="2838" w:type="dxa"/>
            <w:gridSpan w:val="3"/>
            <w:tcBorders>
              <w:top w:val="single" w:sz="4" w:space="0" w:color="000000"/>
              <w:left w:val="single" w:sz="4" w:space="0" w:color="000000"/>
              <w:bottom w:val="single" w:sz="4" w:space="0" w:color="000000"/>
              <w:right w:val="single" w:sz="4" w:space="0" w:color="auto"/>
            </w:tcBorders>
            <w:vAlign w:val="center"/>
          </w:tcPr>
          <w:p w14:paraId="29ECF5DD"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Θέση/ Ιδιότητα</w:t>
            </w:r>
          </w:p>
        </w:tc>
        <w:tc>
          <w:tcPr>
            <w:tcW w:w="3118" w:type="dxa"/>
            <w:gridSpan w:val="4"/>
            <w:tcBorders>
              <w:top w:val="single" w:sz="4" w:space="0" w:color="000000"/>
              <w:left w:val="single" w:sz="4" w:space="0" w:color="auto"/>
              <w:bottom w:val="single" w:sz="4" w:space="0" w:color="000000"/>
              <w:right w:val="single" w:sz="4" w:space="0" w:color="000000"/>
            </w:tcBorders>
            <w:vAlign w:val="center"/>
          </w:tcPr>
          <w:p w14:paraId="02A0D8C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Απόφαση αναγνώρισης</w:t>
            </w:r>
          </w:p>
        </w:tc>
      </w:tr>
      <w:tr w:rsidR="00AE3AC8" w14:paraId="3673F488" w14:textId="77777777" w:rsidTr="009C52CE">
        <w:trPr>
          <w:cantSplit/>
          <w:trHeight w:val="790"/>
        </w:trPr>
        <w:tc>
          <w:tcPr>
            <w:tcW w:w="1658" w:type="dxa"/>
            <w:tcBorders>
              <w:top w:val="single" w:sz="4" w:space="0" w:color="000000"/>
              <w:left w:val="single" w:sz="4" w:space="0" w:color="000000"/>
              <w:bottom w:val="single" w:sz="4" w:space="0" w:color="000000"/>
              <w:right w:val="single" w:sz="4" w:space="0" w:color="auto"/>
            </w:tcBorders>
            <w:vAlign w:val="center"/>
          </w:tcPr>
          <w:p w14:paraId="2632163D"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1314" w:type="dxa"/>
            <w:gridSpan w:val="3"/>
            <w:tcBorders>
              <w:top w:val="single" w:sz="4" w:space="0" w:color="000000"/>
              <w:left w:val="single" w:sz="4" w:space="0" w:color="auto"/>
              <w:bottom w:val="single" w:sz="4" w:space="0" w:color="000000"/>
            </w:tcBorders>
            <w:vAlign w:val="center"/>
          </w:tcPr>
          <w:p w14:paraId="6A8BD8A1"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2129" w:type="dxa"/>
            <w:gridSpan w:val="2"/>
            <w:tcBorders>
              <w:top w:val="single" w:sz="4" w:space="0" w:color="000000"/>
              <w:left w:val="single" w:sz="4" w:space="0" w:color="000000"/>
              <w:bottom w:val="single" w:sz="4" w:space="0" w:color="000000"/>
            </w:tcBorders>
          </w:tcPr>
          <w:p w14:paraId="12029AB7" w14:textId="77777777" w:rsidR="009C52CE" w:rsidRPr="0059516A" w:rsidRDefault="009C52CE" w:rsidP="004850D8">
            <w:pPr>
              <w:suppressAutoHyphens/>
              <w:snapToGrid w:val="0"/>
              <w:ind w:right="44"/>
              <w:rPr>
                <w:rFonts w:ascii="Arial Narrow" w:hAnsi="Arial Narrow" w:cs="Arial"/>
                <w:color w:val="000000"/>
                <w:u w:val="single"/>
                <w:lang w:eastAsia="ar-SA"/>
              </w:rPr>
            </w:pPr>
          </w:p>
        </w:tc>
        <w:tc>
          <w:tcPr>
            <w:tcW w:w="2838" w:type="dxa"/>
            <w:gridSpan w:val="3"/>
            <w:tcBorders>
              <w:top w:val="single" w:sz="4" w:space="0" w:color="000000"/>
              <w:left w:val="single" w:sz="4" w:space="0" w:color="000000"/>
              <w:bottom w:val="single" w:sz="4" w:space="0" w:color="000000"/>
              <w:right w:val="single" w:sz="4" w:space="0" w:color="auto"/>
            </w:tcBorders>
          </w:tcPr>
          <w:p w14:paraId="08F62C7C"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118" w:type="dxa"/>
            <w:gridSpan w:val="4"/>
            <w:tcBorders>
              <w:top w:val="single" w:sz="4" w:space="0" w:color="000000"/>
              <w:left w:val="single" w:sz="4" w:space="0" w:color="auto"/>
              <w:bottom w:val="single" w:sz="4" w:space="0" w:color="000000"/>
              <w:right w:val="single" w:sz="4" w:space="0" w:color="000000"/>
            </w:tcBorders>
          </w:tcPr>
          <w:p w14:paraId="671547E4"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4DFC5B57" w14:textId="77777777" w:rsidTr="009C52CE">
        <w:trPr>
          <w:cantSplit/>
          <w:trHeight w:val="523"/>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DBE5F1"/>
            <w:vAlign w:val="center"/>
          </w:tcPr>
          <w:p w14:paraId="1978E52B" w14:textId="45D39C73" w:rsidR="009C52CE" w:rsidRPr="0059516A" w:rsidRDefault="004D03D2" w:rsidP="004850D8">
            <w:pPr>
              <w:suppressAutoHyphens/>
              <w:snapToGrid w:val="0"/>
              <w:ind w:right="26"/>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 xml:space="preserve">. ΛΟΙΠΑ ΣΤΟΙΧΕΙΑ  </w:t>
            </w:r>
          </w:p>
        </w:tc>
      </w:tr>
      <w:tr w:rsidR="00AE3AC8" w14:paraId="3D6C8FDA" w14:textId="77777777" w:rsidTr="009C52CE">
        <w:trPr>
          <w:cantSplit/>
          <w:trHeight w:val="452"/>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654905B3" w14:textId="5AB8BC24"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.1. ΣΥΜΜΕΤΟΧΗ ΣΕ ΣΥΛΛΟΓΙΚΑ ΟΡΓΑΝΑ</w:t>
            </w:r>
          </w:p>
        </w:tc>
      </w:tr>
      <w:tr w:rsidR="00AE3AC8" w14:paraId="31FE3D13" w14:textId="77777777" w:rsidTr="009C52CE">
        <w:trPr>
          <w:cantSplit/>
          <w:trHeight w:val="46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8D7604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Ιδιότητα</w:t>
            </w:r>
          </w:p>
        </w:tc>
        <w:tc>
          <w:tcPr>
            <w:tcW w:w="1416" w:type="dxa"/>
            <w:tcBorders>
              <w:top w:val="single" w:sz="4" w:space="0" w:color="000000"/>
              <w:left w:val="single" w:sz="4" w:space="0" w:color="auto"/>
              <w:bottom w:val="single" w:sz="4" w:space="0" w:color="auto"/>
              <w:right w:val="single" w:sz="4" w:space="0" w:color="auto"/>
            </w:tcBorders>
            <w:vAlign w:val="center"/>
          </w:tcPr>
          <w:p w14:paraId="49958BF0"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Φορέας</w:t>
            </w: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926519B"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Αντικείμενο εργασιών</w:t>
            </w: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E154B80"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συμμετοχής</w:t>
            </w:r>
          </w:p>
        </w:tc>
      </w:tr>
      <w:tr w:rsidR="00AE3AC8" w14:paraId="3947E294" w14:textId="77777777" w:rsidTr="009C52CE">
        <w:trPr>
          <w:cantSplit/>
          <w:trHeight w:val="10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179D80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3A60202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14BEAC8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71ED57A2"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A7C070C" w14:textId="77777777" w:rsidTr="009C52CE">
        <w:trPr>
          <w:cantSplit/>
          <w:trHeight w:val="898"/>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5CC2401"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538E04D7"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A5C9B1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DB6021E"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B215493" w14:textId="77777777" w:rsidTr="009C52CE">
        <w:trPr>
          <w:cantSplit/>
          <w:trHeight w:val="127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3327428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042F455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48361A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5F46686F"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73E2466" w14:textId="77777777" w:rsidTr="009C52CE">
        <w:trPr>
          <w:cantSplit/>
          <w:trHeight w:val="1408"/>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38B6549C"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45D8A9E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3FAFCD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6EC218CB"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F7A19C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607324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2D1F88E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DD3127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577C981"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7BDDFEE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7A3BBECE"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6113EB0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542C780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4905BAD9"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035FBC7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E88EF9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365C172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5F0D57D"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033AD73C"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180C6DE7" w14:textId="77777777" w:rsidTr="009C52CE">
        <w:trPr>
          <w:cantSplit/>
          <w:trHeight w:val="537"/>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ACDE665" w14:textId="0B79C167"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.2. ΣΥΓΓΡΑΦΙΚΟ ΕΡΓΟ</w:t>
            </w:r>
          </w:p>
        </w:tc>
      </w:tr>
      <w:tr w:rsidR="00AE3AC8" w14:paraId="25E90051" w14:textId="77777777" w:rsidTr="009C52CE">
        <w:trPr>
          <w:cantSplit/>
          <w:trHeight w:val="434"/>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2FE0EA7F"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Είδος συγγραφικού έργου</w:t>
            </w: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290EA31"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Τίτλος συγγραφικού έργου</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C7554C1"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Δημοσίευση σε:</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C417316"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δημοσίευσης</w:t>
            </w:r>
          </w:p>
        </w:tc>
      </w:tr>
      <w:tr w:rsidR="00AE3AC8" w14:paraId="7CBE20E3" w14:textId="77777777" w:rsidTr="009C52CE">
        <w:trPr>
          <w:cantSplit/>
          <w:trHeight w:val="896"/>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76BDD77F"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C012C8E"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4172286"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0694278E"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6BF53979" w14:textId="77777777" w:rsidTr="009C52CE">
        <w:trPr>
          <w:cantSplit/>
          <w:trHeight w:val="980"/>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2500AE69"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262FB50F"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F41BBCC"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7CE2F30"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19144FFB" w14:textId="77777777" w:rsidTr="009C52CE">
        <w:trPr>
          <w:cantSplit/>
          <w:trHeight w:val="839"/>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39AACC85"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874E401"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75BE476"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B586480"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r w:rsidR="00AE3AC8" w14:paraId="1384083A" w14:textId="77777777" w:rsidTr="009C52CE">
        <w:trPr>
          <w:cantSplit/>
          <w:trHeight w:val="605"/>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3B4CFC9E" w14:textId="08D36B7C"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.3. ΕΙΣΗΓΗΣΕΙΣ ΚΑΙ ΑΝΑΚΟΙΝΩΣΕΙΣ ΣΕ ΗΜΕΡΙΔΕΣ, ΣΥΝΕΔΡΙΑ ΚΛΠ.</w:t>
            </w:r>
          </w:p>
        </w:tc>
      </w:tr>
      <w:tr w:rsidR="00AE3AC8" w14:paraId="5121227F" w14:textId="77777777" w:rsidTr="009C52CE">
        <w:trPr>
          <w:cantSplit/>
          <w:trHeight w:val="43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B3C4FD8"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Είδος δραστηριότητας</w:t>
            </w:r>
          </w:p>
          <w:p w14:paraId="63CFE2D7" w14:textId="77777777" w:rsidR="009C52CE" w:rsidRPr="0059516A" w:rsidRDefault="004D03D2" w:rsidP="004850D8">
            <w:pPr>
              <w:suppressAutoHyphens/>
              <w:snapToGrid w:val="0"/>
              <w:ind w:right="44"/>
              <w:jc w:val="center"/>
              <w:rPr>
                <w:rFonts w:ascii="Arial Narrow" w:hAnsi="Arial Narrow" w:cs="Arial"/>
                <w:color w:val="000000"/>
                <w:sz w:val="18"/>
                <w:szCs w:val="18"/>
                <w:lang w:eastAsia="ar-SA"/>
              </w:rPr>
            </w:pPr>
            <w:r w:rsidRPr="0059516A">
              <w:rPr>
                <w:rFonts w:ascii="Arial Narrow" w:hAnsi="Arial Narrow" w:cs="Arial"/>
                <w:color w:val="000000"/>
                <w:sz w:val="18"/>
                <w:szCs w:val="18"/>
                <w:lang w:eastAsia="ar-SA"/>
              </w:rPr>
              <w:t>(π.χ. ανακοίνωση, εισήγηση)</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93E35F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Φορέας διοργάνωσης</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22A9E34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Θέμα εισήγησης/ανακοίνωσης</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A80253A"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Έτος διεξαγωγής</w:t>
            </w:r>
          </w:p>
        </w:tc>
      </w:tr>
      <w:tr w:rsidR="00AE3AC8" w14:paraId="38FAE088" w14:textId="77777777" w:rsidTr="009C52CE">
        <w:trPr>
          <w:cantSplit/>
          <w:trHeight w:val="946"/>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F3548B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A33618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030879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0CDF9F4"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FF2964E" w14:textId="77777777" w:rsidTr="009C52CE">
        <w:trPr>
          <w:cantSplit/>
          <w:trHeight w:val="97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0B84818C"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56A9DE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63913D8"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26BB066F"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19F763E3" w14:textId="77777777" w:rsidTr="009C52CE">
        <w:trPr>
          <w:cantSplit/>
          <w:trHeight w:val="975"/>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87D213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036F8CE7"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97D388E"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03EF9A19"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31D6B73C" w14:textId="77777777" w:rsidTr="009C52CE">
        <w:trPr>
          <w:cantSplit/>
          <w:trHeight w:val="1002"/>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2BFB4C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4F875B2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6C01892"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27B5E1F"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4A92582" w14:textId="77777777" w:rsidTr="009C52CE">
        <w:trPr>
          <w:cantSplit/>
          <w:trHeight w:val="97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154048D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5E3679D4"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AEC962D"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114A2639"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47969FD2" w14:textId="77777777" w:rsidTr="009C52CE">
        <w:trPr>
          <w:cantSplit/>
          <w:trHeight w:val="53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4810CD09" w14:textId="73994C6F"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.4. ΔΙΔΑΚΤΙΚΗ ΕΜΠΕΙΡΙΑ</w:t>
            </w:r>
          </w:p>
        </w:tc>
      </w:tr>
      <w:tr w:rsidR="00AE3AC8" w14:paraId="6E096829" w14:textId="77777777" w:rsidTr="009C52CE">
        <w:trPr>
          <w:cantSplit/>
          <w:trHeight w:val="43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87E150D" w14:textId="77777777" w:rsidR="009C52CE" w:rsidRPr="0059516A" w:rsidRDefault="004D03D2" w:rsidP="004850D8">
            <w:pPr>
              <w:suppressAutoHyphens/>
              <w:snapToGrid w:val="0"/>
              <w:ind w:right="44"/>
              <w:jc w:val="center"/>
              <w:rPr>
                <w:rFonts w:ascii="Arial Narrow" w:hAnsi="Arial Narrow" w:cs="Arial"/>
                <w:color w:val="000000"/>
                <w:sz w:val="18"/>
                <w:szCs w:val="18"/>
                <w:lang w:eastAsia="ar-SA"/>
              </w:rPr>
            </w:pPr>
            <w:r w:rsidRPr="0059516A">
              <w:rPr>
                <w:rFonts w:ascii="Arial Narrow" w:hAnsi="Arial Narrow" w:cs="Arial"/>
                <w:color w:val="000000"/>
                <w:lang w:eastAsia="ar-SA"/>
              </w:rPr>
              <w:t>Είδος διδακτικής εμπειρίας</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17FA84CB"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Φορέας </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0C516F9"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Θέμα </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240EFCEA"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 xml:space="preserve">Έτος </w:t>
            </w:r>
          </w:p>
        </w:tc>
      </w:tr>
      <w:tr w:rsidR="00AE3AC8" w14:paraId="4AF6D35F" w14:textId="77777777" w:rsidTr="009C52CE">
        <w:trPr>
          <w:cantSplit/>
          <w:trHeight w:val="891"/>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9EDD95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4B83BDF"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ADD9C53"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2C2EC7A"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2CAF6432" w14:textId="77777777" w:rsidTr="009C52CE">
        <w:trPr>
          <w:cantSplit/>
          <w:trHeight w:val="975"/>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A17AF3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9A8AFCE"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576D7D47"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1E6BE7FC"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15FB0D8" w14:textId="77777777" w:rsidTr="009C52CE">
        <w:trPr>
          <w:cantSplit/>
          <w:trHeight w:val="1116"/>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5FA3AE1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255AF06A"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2CC5EB99"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3FEC254C"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18FF467A" w14:textId="77777777" w:rsidTr="009C52CE">
        <w:trPr>
          <w:cantSplit/>
          <w:trHeight w:val="848"/>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2F103F50"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1D59A8AC"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3A88256" w14:textId="77777777" w:rsidR="009C52CE" w:rsidRPr="0059516A"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29CEB64" w14:textId="77777777" w:rsidR="009C52CE" w:rsidRPr="0059516A" w:rsidRDefault="009C52CE" w:rsidP="004850D8">
            <w:pPr>
              <w:suppressAutoHyphens/>
              <w:snapToGrid w:val="0"/>
              <w:ind w:right="44"/>
              <w:jc w:val="center"/>
              <w:rPr>
                <w:rFonts w:ascii="Arial Narrow" w:hAnsi="Arial Narrow" w:cs="Arial"/>
                <w:color w:val="000000"/>
                <w:lang w:eastAsia="ar-SA"/>
              </w:rPr>
            </w:pPr>
          </w:p>
        </w:tc>
      </w:tr>
      <w:tr w:rsidR="00AE3AC8" w14:paraId="64149760" w14:textId="77777777" w:rsidTr="009C52CE">
        <w:trPr>
          <w:cantSplit/>
          <w:trHeight w:val="558"/>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143F866C" w14:textId="7EDF98FE"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.5. ΕΠΙΜΟΡΦΩΣΗ ΠΕΡΑΝ ΤΗΣ ΠΙΣΤΟΠΟΙΗΜΕΝΗΣ ΚΑΙ ΠΕΡΑΝ ΤΗΣ ΔΕΚΑΕΤΙΑΣ</w:t>
            </w:r>
          </w:p>
        </w:tc>
      </w:tr>
      <w:tr w:rsidR="00AE3AC8" w14:paraId="5BEFB80A" w14:textId="77777777" w:rsidTr="009C52CE">
        <w:trPr>
          <w:cantSplit/>
          <w:trHeight w:val="5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5003C48"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Φορέας επιμόρφωσης</w:t>
            </w: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75155A0A"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Πρόγραμμα επιμόρφωσης</w:t>
            </w: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4F2C2133"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Ημέρες επιμόρφωσης</w:t>
            </w:r>
          </w:p>
        </w:tc>
        <w:tc>
          <w:tcPr>
            <w:tcW w:w="2415" w:type="dxa"/>
            <w:tcBorders>
              <w:top w:val="single" w:sz="4" w:space="0" w:color="000000"/>
              <w:left w:val="single" w:sz="4" w:space="0" w:color="auto"/>
              <w:bottom w:val="single" w:sz="4" w:space="0" w:color="auto"/>
              <w:right w:val="single" w:sz="4" w:space="0" w:color="000000"/>
            </w:tcBorders>
            <w:vAlign w:val="center"/>
          </w:tcPr>
          <w:p w14:paraId="6B028D32" w14:textId="77777777" w:rsidR="009C52CE" w:rsidRPr="0059516A" w:rsidRDefault="004D03D2" w:rsidP="004850D8">
            <w:pPr>
              <w:jc w:val="center"/>
              <w:rPr>
                <w:rFonts w:ascii="Arial Narrow" w:hAnsi="Arial Narrow"/>
                <w:color w:val="000000"/>
              </w:rPr>
            </w:pPr>
            <w:r w:rsidRPr="0059516A">
              <w:rPr>
                <w:rFonts w:ascii="Arial Narrow" w:hAnsi="Arial Narrow"/>
                <w:color w:val="000000"/>
              </w:rPr>
              <w:t>Έτος επιμόρφωσης</w:t>
            </w:r>
          </w:p>
        </w:tc>
      </w:tr>
      <w:tr w:rsidR="00AE3AC8" w14:paraId="106E1930" w14:textId="77777777" w:rsidTr="009C52CE">
        <w:trPr>
          <w:cantSplit/>
          <w:trHeight w:val="5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67441A9"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0507A4B3"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11461244"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483766C3" w14:textId="77777777" w:rsidR="009C52CE" w:rsidRPr="0059516A" w:rsidRDefault="009C52CE" w:rsidP="004850D8">
            <w:pPr>
              <w:jc w:val="center"/>
              <w:rPr>
                <w:rFonts w:ascii="Arial Narrow" w:hAnsi="Arial Narrow"/>
                <w:color w:val="000000"/>
              </w:rPr>
            </w:pPr>
          </w:p>
        </w:tc>
      </w:tr>
      <w:tr w:rsidR="00AE3AC8" w14:paraId="7DE84555" w14:textId="77777777" w:rsidTr="009C52CE">
        <w:trPr>
          <w:cantSplit/>
          <w:trHeight w:val="1150"/>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6AC911D0"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3EBD4E6D"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7F767ACB"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7F51BDB8" w14:textId="77777777" w:rsidR="009C52CE" w:rsidRPr="0059516A" w:rsidRDefault="009C52CE" w:rsidP="004850D8">
            <w:pPr>
              <w:jc w:val="center"/>
              <w:rPr>
                <w:rFonts w:ascii="Arial Narrow" w:hAnsi="Arial Narrow"/>
                <w:color w:val="000000"/>
              </w:rPr>
            </w:pPr>
          </w:p>
        </w:tc>
      </w:tr>
      <w:tr w:rsidR="00AE3AC8" w14:paraId="771543D9" w14:textId="77777777" w:rsidTr="009C52CE">
        <w:trPr>
          <w:cantSplit/>
          <w:trHeight w:val="1124"/>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52B8DA12"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1892B8B0" w14:textId="77777777" w:rsidR="009C52CE" w:rsidRPr="0059516A" w:rsidRDefault="009C52CE" w:rsidP="004850D8">
            <w:pPr>
              <w:jc w:val="center"/>
              <w:rPr>
                <w:rFonts w:ascii="Arial Narrow" w:hAnsi="Arial Narrow"/>
                <w:color w:val="000000"/>
              </w:rPr>
            </w:pPr>
          </w:p>
          <w:p w14:paraId="4FC3EABD" w14:textId="77777777" w:rsidR="009C52CE" w:rsidRPr="0059516A" w:rsidRDefault="009C52CE" w:rsidP="004850D8">
            <w:pPr>
              <w:jc w:val="center"/>
              <w:rPr>
                <w:rFonts w:ascii="Arial Narrow" w:hAnsi="Arial Narrow"/>
                <w:color w:val="000000"/>
              </w:rPr>
            </w:pPr>
          </w:p>
          <w:p w14:paraId="2A113458" w14:textId="77777777" w:rsidR="009C52CE" w:rsidRPr="0059516A" w:rsidRDefault="009C52CE" w:rsidP="004850D8">
            <w:pPr>
              <w:rPr>
                <w:rFonts w:ascii="Arial Narrow" w:hAnsi="Arial Narrow"/>
                <w:color w:val="000000"/>
              </w:rPr>
            </w:pPr>
          </w:p>
          <w:p w14:paraId="7111EC15"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579AD2D8"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699793FD" w14:textId="77777777" w:rsidR="009C52CE" w:rsidRPr="0059516A" w:rsidRDefault="009C52CE" w:rsidP="004850D8">
            <w:pPr>
              <w:jc w:val="center"/>
              <w:rPr>
                <w:rFonts w:ascii="Arial Narrow" w:hAnsi="Arial Narrow"/>
                <w:color w:val="000000"/>
              </w:rPr>
            </w:pPr>
          </w:p>
        </w:tc>
      </w:tr>
      <w:tr w:rsidR="00AE3AC8" w14:paraId="27D21D9A" w14:textId="77777777" w:rsidTr="009C52CE">
        <w:trPr>
          <w:cantSplit/>
          <w:trHeight w:val="126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5D8CE1A"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69676F12" w14:textId="77777777" w:rsidR="009C52CE" w:rsidRPr="0059516A" w:rsidRDefault="009C52CE" w:rsidP="004850D8">
            <w:pPr>
              <w:jc w:val="center"/>
              <w:rPr>
                <w:rFonts w:ascii="Arial Narrow" w:hAnsi="Arial Narrow"/>
                <w:color w:val="000000"/>
              </w:rPr>
            </w:pPr>
          </w:p>
          <w:p w14:paraId="401CE526" w14:textId="77777777" w:rsidR="009C52CE" w:rsidRPr="0059516A" w:rsidRDefault="009C52CE" w:rsidP="004850D8">
            <w:pPr>
              <w:jc w:val="center"/>
              <w:rPr>
                <w:rFonts w:ascii="Arial Narrow" w:hAnsi="Arial Narrow"/>
                <w:color w:val="000000"/>
              </w:rPr>
            </w:pPr>
          </w:p>
          <w:p w14:paraId="2F8FB3F4" w14:textId="77777777" w:rsidR="009C52CE" w:rsidRPr="0059516A" w:rsidRDefault="009C52CE" w:rsidP="004850D8">
            <w:pPr>
              <w:jc w:val="center"/>
              <w:rPr>
                <w:rFonts w:ascii="Arial Narrow" w:hAnsi="Arial Narrow"/>
                <w:color w:val="000000"/>
              </w:rPr>
            </w:pPr>
          </w:p>
          <w:p w14:paraId="36F7669E" w14:textId="77777777" w:rsidR="009C52CE" w:rsidRPr="0059516A" w:rsidRDefault="009C52CE" w:rsidP="004850D8">
            <w:pP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4C28801B"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48C77B4D" w14:textId="77777777" w:rsidR="009C52CE" w:rsidRPr="0059516A" w:rsidRDefault="009C52CE" w:rsidP="004850D8">
            <w:pPr>
              <w:jc w:val="center"/>
              <w:rPr>
                <w:rFonts w:ascii="Arial Narrow" w:hAnsi="Arial Narrow"/>
                <w:color w:val="000000"/>
              </w:rPr>
            </w:pPr>
          </w:p>
        </w:tc>
      </w:tr>
      <w:tr w:rsidR="00AE3AC8" w14:paraId="27995C21" w14:textId="77777777" w:rsidTr="009C52CE">
        <w:trPr>
          <w:cantSplit/>
          <w:trHeight w:val="1270"/>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42C6749D" w14:textId="77777777" w:rsidR="009C52CE" w:rsidRPr="0059516A"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52747271" w14:textId="77777777" w:rsidR="009C52CE" w:rsidRPr="0059516A" w:rsidRDefault="009C52CE" w:rsidP="004850D8">
            <w:pPr>
              <w:jc w:val="center"/>
              <w:rPr>
                <w:rFonts w:ascii="Arial Narrow" w:hAnsi="Arial Narrow"/>
                <w:color w:val="000000"/>
              </w:rPr>
            </w:pPr>
          </w:p>
          <w:p w14:paraId="585736DC" w14:textId="77777777" w:rsidR="009C52CE" w:rsidRPr="0059516A" w:rsidRDefault="009C52CE" w:rsidP="004850D8">
            <w:pPr>
              <w:jc w:val="center"/>
              <w:rPr>
                <w:rFonts w:ascii="Arial Narrow" w:hAnsi="Arial Narrow"/>
                <w:color w:val="000000"/>
              </w:rPr>
            </w:pPr>
          </w:p>
          <w:p w14:paraId="24E07FA6" w14:textId="77777777" w:rsidR="009C52CE" w:rsidRPr="0059516A" w:rsidRDefault="009C52CE" w:rsidP="004850D8">
            <w:pPr>
              <w:rPr>
                <w:rFonts w:ascii="Arial Narrow" w:hAnsi="Arial Narrow"/>
                <w:color w:val="000000"/>
              </w:rPr>
            </w:pPr>
          </w:p>
          <w:p w14:paraId="538DC218" w14:textId="77777777" w:rsidR="009C52CE" w:rsidRPr="0059516A"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005BF4CE" w14:textId="77777777" w:rsidR="009C52CE" w:rsidRPr="0059516A"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62CB2D65" w14:textId="77777777" w:rsidR="009C52CE" w:rsidRPr="0059516A" w:rsidRDefault="009C52CE" w:rsidP="004850D8">
            <w:pPr>
              <w:jc w:val="center"/>
              <w:rPr>
                <w:rFonts w:ascii="Arial Narrow" w:hAnsi="Arial Narrow"/>
                <w:color w:val="000000"/>
              </w:rPr>
            </w:pPr>
          </w:p>
        </w:tc>
      </w:tr>
      <w:tr w:rsidR="00AE3AC8" w14:paraId="04326A35" w14:textId="77777777" w:rsidTr="009C52CE">
        <w:trPr>
          <w:cantSplit/>
          <w:trHeight w:val="59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41701715" w14:textId="2BB24C8C"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.6. ΓΝΩΣΗ ΧΕΙΡΙΣΜΟΥ Η/Υ:</w:t>
            </w:r>
          </w:p>
        </w:tc>
      </w:tr>
      <w:tr w:rsidR="00AE3AC8" w14:paraId="0AC71E29" w14:textId="77777777" w:rsidTr="009C52CE">
        <w:trPr>
          <w:cantSplit/>
          <w:trHeight w:val="594"/>
        </w:trPr>
        <w:tc>
          <w:tcPr>
            <w:tcW w:w="5664" w:type="dxa"/>
            <w:gridSpan w:val="7"/>
            <w:tcBorders>
              <w:top w:val="single" w:sz="4" w:space="0" w:color="000000"/>
              <w:left w:val="single" w:sz="4" w:space="0" w:color="000000"/>
              <w:bottom w:val="single" w:sz="4" w:space="0" w:color="000000"/>
              <w:right w:val="single" w:sz="4" w:space="0" w:color="auto"/>
            </w:tcBorders>
            <w:vAlign w:val="center"/>
          </w:tcPr>
          <w:p w14:paraId="1D21241C"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Είδος γνώσης</w:t>
            </w:r>
          </w:p>
          <w:p w14:paraId="1B730A22"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(π.χ. επεξεργασία κειμένου)</w:t>
            </w:r>
          </w:p>
        </w:tc>
        <w:tc>
          <w:tcPr>
            <w:tcW w:w="5393" w:type="dxa"/>
            <w:gridSpan w:val="6"/>
            <w:tcBorders>
              <w:top w:val="single" w:sz="4" w:space="0" w:color="000000"/>
              <w:left w:val="single" w:sz="4" w:space="0" w:color="auto"/>
              <w:bottom w:val="single" w:sz="4" w:space="0" w:color="000000"/>
              <w:right w:val="single" w:sz="4" w:space="0" w:color="000000"/>
            </w:tcBorders>
            <w:vAlign w:val="center"/>
          </w:tcPr>
          <w:p w14:paraId="27588A87" w14:textId="77777777" w:rsidR="009C52CE" w:rsidRPr="0059516A" w:rsidRDefault="004D03D2" w:rsidP="004850D8">
            <w:pPr>
              <w:suppressAutoHyphens/>
              <w:snapToGrid w:val="0"/>
              <w:ind w:right="44"/>
              <w:jc w:val="center"/>
              <w:rPr>
                <w:rFonts w:ascii="Arial Narrow" w:hAnsi="Arial Narrow" w:cs="Arial"/>
                <w:color w:val="000000"/>
                <w:lang w:eastAsia="ar-SA"/>
              </w:rPr>
            </w:pPr>
            <w:r w:rsidRPr="0059516A">
              <w:rPr>
                <w:rFonts w:ascii="Arial Narrow" w:hAnsi="Arial Narrow" w:cs="Arial"/>
                <w:color w:val="000000"/>
                <w:lang w:eastAsia="ar-SA"/>
              </w:rPr>
              <w:t>Τρόπος κτήσης της γνώσης χειρισμού Η/Υ</w:t>
            </w:r>
          </w:p>
        </w:tc>
      </w:tr>
      <w:tr w:rsidR="00AE3AC8" w14:paraId="42D87B1A" w14:textId="77777777" w:rsidTr="009C52CE">
        <w:trPr>
          <w:cantSplit/>
          <w:trHeight w:val="628"/>
        </w:trPr>
        <w:tc>
          <w:tcPr>
            <w:tcW w:w="5664" w:type="dxa"/>
            <w:gridSpan w:val="7"/>
            <w:tcBorders>
              <w:top w:val="single" w:sz="4" w:space="0" w:color="000000"/>
              <w:left w:val="single" w:sz="4" w:space="0" w:color="000000"/>
              <w:bottom w:val="single" w:sz="4" w:space="0" w:color="000000"/>
              <w:right w:val="single" w:sz="4" w:space="0" w:color="auto"/>
            </w:tcBorders>
            <w:vAlign w:val="center"/>
          </w:tcPr>
          <w:p w14:paraId="13DCB874" w14:textId="77777777" w:rsidR="009C52CE" w:rsidRPr="0059516A" w:rsidRDefault="009C52CE" w:rsidP="004850D8">
            <w:pPr>
              <w:suppressAutoHyphens/>
              <w:snapToGrid w:val="0"/>
              <w:ind w:right="44"/>
              <w:rPr>
                <w:rFonts w:ascii="Arial Narrow" w:hAnsi="Arial Narrow" w:cs="Arial"/>
                <w:b/>
                <w:color w:val="000000"/>
                <w:lang w:eastAsia="ar-SA"/>
              </w:rPr>
            </w:pPr>
          </w:p>
        </w:tc>
        <w:tc>
          <w:tcPr>
            <w:tcW w:w="5393" w:type="dxa"/>
            <w:gridSpan w:val="6"/>
            <w:tcBorders>
              <w:top w:val="single" w:sz="4" w:space="0" w:color="000000"/>
              <w:left w:val="single" w:sz="4" w:space="0" w:color="auto"/>
              <w:bottom w:val="single" w:sz="4" w:space="0" w:color="000000"/>
              <w:right w:val="single" w:sz="4" w:space="0" w:color="000000"/>
            </w:tcBorders>
            <w:vAlign w:val="center"/>
          </w:tcPr>
          <w:p w14:paraId="159CFE67" w14:textId="77777777" w:rsidR="009C52CE" w:rsidRPr="0059516A" w:rsidRDefault="009C52CE" w:rsidP="004850D8">
            <w:pPr>
              <w:suppressAutoHyphens/>
              <w:snapToGrid w:val="0"/>
              <w:ind w:right="44"/>
              <w:rPr>
                <w:rFonts w:ascii="Arial Narrow" w:hAnsi="Arial Narrow" w:cs="Arial"/>
                <w:b/>
                <w:color w:val="000000"/>
                <w:lang w:eastAsia="ar-SA"/>
              </w:rPr>
            </w:pPr>
          </w:p>
        </w:tc>
      </w:tr>
      <w:tr w:rsidR="00AE3AC8" w14:paraId="7FE17D1A" w14:textId="77777777" w:rsidTr="009C52CE">
        <w:trPr>
          <w:cantSplit/>
          <w:trHeight w:val="59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5F76B71" w14:textId="1DA21BA1" w:rsidR="009C52CE" w:rsidRPr="0059516A" w:rsidRDefault="004D03D2" w:rsidP="004850D8">
            <w:pPr>
              <w:suppressAutoHyphens/>
              <w:snapToGrid w:val="0"/>
              <w:ind w:right="44"/>
              <w:rPr>
                <w:rFonts w:ascii="Arial Narrow" w:hAnsi="Arial Narrow" w:cs="Arial"/>
                <w:b/>
                <w:color w:val="000000"/>
                <w:lang w:eastAsia="ar-SA"/>
              </w:rPr>
            </w:pPr>
            <w:r w:rsidRPr="0059516A">
              <w:rPr>
                <w:rFonts w:ascii="Arial Narrow" w:hAnsi="Arial Narrow" w:cs="Arial"/>
                <w:b/>
                <w:color w:val="000000"/>
                <w:lang w:eastAsia="ar-SA"/>
              </w:rPr>
              <w:t>Β.</w:t>
            </w:r>
            <w:r w:rsidR="00F202FB">
              <w:rPr>
                <w:rFonts w:ascii="Arial Narrow" w:hAnsi="Arial Narrow" w:cs="Arial"/>
                <w:b/>
                <w:color w:val="000000"/>
                <w:lang w:eastAsia="ar-SA"/>
              </w:rPr>
              <w:t>4</w:t>
            </w:r>
            <w:r w:rsidRPr="0059516A">
              <w:rPr>
                <w:rFonts w:ascii="Arial Narrow" w:hAnsi="Arial Narrow" w:cs="Arial"/>
                <w:b/>
                <w:color w:val="000000"/>
                <w:lang w:eastAsia="ar-SA"/>
              </w:rPr>
              <w:t>.7. ΛΟΙΠΕΣ ΠΛΗΡΟΦΟΡΙΕΣ</w:t>
            </w:r>
          </w:p>
        </w:tc>
      </w:tr>
      <w:tr w:rsidR="00AE3AC8" w14:paraId="17028366" w14:textId="77777777" w:rsidTr="009C52CE">
        <w:trPr>
          <w:cantSplit/>
          <w:trHeight w:val="2663"/>
        </w:trPr>
        <w:tc>
          <w:tcPr>
            <w:tcW w:w="11057" w:type="dxa"/>
            <w:gridSpan w:val="13"/>
            <w:tcBorders>
              <w:top w:val="single" w:sz="4" w:space="0" w:color="000000"/>
              <w:left w:val="single" w:sz="4" w:space="0" w:color="000000"/>
              <w:bottom w:val="single" w:sz="4" w:space="0" w:color="000000"/>
              <w:right w:val="single" w:sz="4" w:space="0" w:color="000000"/>
            </w:tcBorders>
            <w:vAlign w:val="center"/>
          </w:tcPr>
          <w:p w14:paraId="08895159" w14:textId="77777777" w:rsidR="009C52CE" w:rsidRPr="0059516A" w:rsidRDefault="009C52CE" w:rsidP="004850D8">
            <w:pPr>
              <w:suppressAutoHyphens/>
              <w:snapToGrid w:val="0"/>
              <w:ind w:right="44"/>
              <w:jc w:val="center"/>
              <w:rPr>
                <w:rFonts w:ascii="Arial Narrow" w:hAnsi="Arial Narrow" w:cs="Arial"/>
                <w:b/>
                <w:color w:val="000000"/>
                <w:lang w:eastAsia="ar-SA"/>
              </w:rPr>
            </w:pPr>
          </w:p>
        </w:tc>
      </w:tr>
    </w:tbl>
    <w:p w14:paraId="56779F25" w14:textId="77777777" w:rsidR="009C52CE" w:rsidRPr="0059516A" w:rsidRDefault="009C52CE" w:rsidP="009C52CE">
      <w:pPr>
        <w:autoSpaceDE w:val="0"/>
        <w:autoSpaceDN w:val="0"/>
        <w:adjustRightInd w:val="0"/>
        <w:jc w:val="center"/>
        <w:rPr>
          <w:rFonts w:ascii="Arial Narrow" w:hAnsi="Arial Narrow" w:cs="Arial-BoldMT"/>
          <w:b/>
          <w:bCs/>
          <w:color w:val="000000"/>
        </w:rPr>
      </w:pPr>
    </w:p>
    <w:p w14:paraId="46212608" w14:textId="77777777" w:rsidR="009C52CE" w:rsidRPr="0059516A" w:rsidRDefault="009C52CE" w:rsidP="009C52CE">
      <w:pPr>
        <w:autoSpaceDE w:val="0"/>
        <w:autoSpaceDN w:val="0"/>
        <w:adjustRightInd w:val="0"/>
        <w:jc w:val="center"/>
        <w:rPr>
          <w:rFonts w:ascii="Arial Narrow" w:hAnsi="Arial Narrow" w:cs="Arial-BoldMT"/>
          <w:b/>
          <w:bCs/>
          <w:color w:val="000000"/>
        </w:rPr>
      </w:pPr>
    </w:p>
    <w:p w14:paraId="00BCE7B6" w14:textId="77777777" w:rsidR="009C52CE" w:rsidRPr="0059516A" w:rsidRDefault="004D03D2" w:rsidP="009C52CE">
      <w:pPr>
        <w:autoSpaceDE w:val="0"/>
        <w:autoSpaceDN w:val="0"/>
        <w:adjustRightInd w:val="0"/>
        <w:spacing w:line="252" w:lineRule="auto"/>
        <w:jc w:val="center"/>
        <w:rPr>
          <w:rFonts w:ascii="Arial Narrow" w:hAnsi="Arial Narrow" w:cs="Arial-BoldMT"/>
          <w:bCs/>
          <w:color w:val="000000"/>
        </w:rPr>
      </w:pPr>
      <w:r w:rsidRPr="0059516A">
        <w:rPr>
          <w:rFonts w:ascii="Arial Narrow" w:hAnsi="Arial Narrow" w:cs="Arial-BoldMT"/>
          <w:bCs/>
          <w:color w:val="000000"/>
        </w:rPr>
        <w:t>------------------------------</w:t>
      </w:r>
    </w:p>
    <w:p w14:paraId="6A11ECAF" w14:textId="77777777" w:rsidR="009C52CE" w:rsidRPr="0059516A" w:rsidRDefault="004D03D2" w:rsidP="009C52CE">
      <w:pPr>
        <w:autoSpaceDE w:val="0"/>
        <w:autoSpaceDN w:val="0"/>
        <w:adjustRightInd w:val="0"/>
        <w:spacing w:line="252" w:lineRule="auto"/>
        <w:jc w:val="center"/>
        <w:rPr>
          <w:rFonts w:ascii="Arial Narrow" w:hAnsi="Arial Narrow" w:cs="Arial-BoldMT"/>
          <w:bCs/>
          <w:color w:val="000000"/>
        </w:rPr>
      </w:pPr>
      <w:r w:rsidRPr="0059516A">
        <w:rPr>
          <w:rFonts w:ascii="Arial Narrow" w:hAnsi="Arial Narrow" w:cs="Arial-BoldMT"/>
          <w:bCs/>
          <w:color w:val="000000"/>
        </w:rPr>
        <w:t>Υπογραφή</w:t>
      </w:r>
    </w:p>
    <w:p w14:paraId="4CB1DEED" w14:textId="77777777" w:rsidR="009C52CE" w:rsidRPr="0059516A" w:rsidRDefault="009C52CE" w:rsidP="009C52CE">
      <w:pPr>
        <w:autoSpaceDE w:val="0"/>
        <w:autoSpaceDN w:val="0"/>
        <w:adjustRightInd w:val="0"/>
        <w:jc w:val="center"/>
        <w:rPr>
          <w:rFonts w:ascii="Arial Narrow" w:hAnsi="Arial Narrow" w:cs="Arial-BoldMT"/>
          <w:b/>
          <w:bCs/>
          <w:color w:val="000000"/>
        </w:rPr>
      </w:pPr>
    </w:p>
    <w:p w14:paraId="5EC1F7DF" w14:textId="77777777" w:rsidR="009C52CE" w:rsidRPr="0059516A" w:rsidRDefault="004D03D2" w:rsidP="009C52CE">
      <w:pPr>
        <w:autoSpaceDE w:val="0"/>
        <w:autoSpaceDN w:val="0"/>
        <w:adjustRightInd w:val="0"/>
        <w:jc w:val="center"/>
        <w:rPr>
          <w:rFonts w:ascii="Arial Narrow" w:hAnsi="Arial Narrow" w:cs="ArialMT"/>
          <w:color w:val="000000"/>
        </w:rPr>
      </w:pPr>
      <w:r w:rsidRPr="0059516A">
        <w:rPr>
          <w:rFonts w:ascii="Arial Narrow" w:hAnsi="Arial Narrow" w:cs="ArialMT"/>
          <w:color w:val="000000"/>
        </w:rPr>
        <w:t xml:space="preserve">…………………………………………… </w:t>
      </w:r>
    </w:p>
    <w:p w14:paraId="524F14AE" w14:textId="77777777" w:rsidR="009C52CE" w:rsidRPr="0059516A" w:rsidRDefault="004D03D2" w:rsidP="009C52CE">
      <w:pPr>
        <w:jc w:val="center"/>
        <w:rPr>
          <w:rFonts w:ascii="Arial Narrow" w:hAnsi="Arial Narrow" w:cs="ArialMT"/>
          <w:color w:val="000000"/>
        </w:rPr>
      </w:pPr>
      <w:r w:rsidRPr="0059516A">
        <w:rPr>
          <w:rFonts w:ascii="Arial Narrow" w:hAnsi="Arial Narrow" w:cs="ArialMT"/>
          <w:color w:val="000000"/>
        </w:rPr>
        <w:t xml:space="preserve">(Ονοματεπώνυμο υποψηφίου) </w:t>
      </w:r>
    </w:p>
    <w:p w14:paraId="3ED93BEA" w14:textId="77777777" w:rsidR="009C52CE" w:rsidRPr="0059516A" w:rsidRDefault="009C52CE" w:rsidP="009C52CE">
      <w:pPr>
        <w:autoSpaceDE w:val="0"/>
        <w:autoSpaceDN w:val="0"/>
        <w:adjustRightInd w:val="0"/>
        <w:spacing w:line="252" w:lineRule="auto"/>
        <w:jc w:val="center"/>
        <w:rPr>
          <w:rFonts w:ascii="Arial Narrow" w:hAnsi="Arial Narrow" w:cs="Arial-BoldMT"/>
          <w:bCs/>
          <w:color w:val="000000"/>
        </w:rPr>
      </w:pPr>
    </w:p>
    <w:p w14:paraId="2EDC5EA5" w14:textId="77777777" w:rsidR="009C52CE" w:rsidRPr="0059516A" w:rsidRDefault="009C52CE" w:rsidP="009C52CE">
      <w:pPr>
        <w:autoSpaceDE w:val="0"/>
        <w:autoSpaceDN w:val="0"/>
        <w:adjustRightInd w:val="0"/>
        <w:spacing w:line="252" w:lineRule="auto"/>
        <w:jc w:val="center"/>
        <w:rPr>
          <w:rFonts w:ascii="Arial Narrow" w:hAnsi="Arial Narrow" w:cs="Arial-BoldMT"/>
          <w:bCs/>
          <w:color w:val="000000"/>
        </w:rPr>
      </w:pPr>
    </w:p>
    <w:p w14:paraId="5727A33A" w14:textId="77777777" w:rsidR="009C52CE" w:rsidRPr="0059516A" w:rsidRDefault="004D03D2" w:rsidP="009C52CE">
      <w:pPr>
        <w:autoSpaceDE w:val="0"/>
        <w:autoSpaceDN w:val="0"/>
        <w:adjustRightInd w:val="0"/>
        <w:spacing w:line="252" w:lineRule="auto"/>
        <w:jc w:val="center"/>
        <w:rPr>
          <w:rFonts w:ascii="Arial Narrow" w:hAnsi="Arial Narrow" w:cs="Arial-BoldMT"/>
          <w:bCs/>
          <w:color w:val="000000"/>
        </w:rPr>
      </w:pPr>
      <w:r w:rsidRPr="0059516A">
        <w:rPr>
          <w:rFonts w:ascii="Arial Narrow" w:hAnsi="Arial Narrow" w:cs="Arial-BoldMT"/>
          <w:bCs/>
          <w:color w:val="000000"/>
        </w:rPr>
        <w:t>--------------------------------</w:t>
      </w:r>
    </w:p>
    <w:p w14:paraId="26ADC642" w14:textId="77777777" w:rsidR="009C52CE" w:rsidRPr="0059516A" w:rsidRDefault="004D03D2" w:rsidP="009C52CE">
      <w:pPr>
        <w:autoSpaceDE w:val="0"/>
        <w:autoSpaceDN w:val="0"/>
        <w:adjustRightInd w:val="0"/>
        <w:spacing w:line="252" w:lineRule="auto"/>
        <w:jc w:val="center"/>
        <w:rPr>
          <w:rFonts w:ascii="Arial Narrow" w:hAnsi="Arial Narrow" w:cs="ArialMT"/>
          <w:color w:val="000000"/>
        </w:rPr>
      </w:pPr>
      <w:r w:rsidRPr="0059516A">
        <w:rPr>
          <w:rFonts w:ascii="Arial Narrow" w:hAnsi="Arial Narrow" w:cs="Arial-BoldMT"/>
          <w:bCs/>
          <w:color w:val="000000"/>
        </w:rPr>
        <w:t>Ημερομηνία</w:t>
      </w:r>
    </w:p>
    <w:p w14:paraId="70652128" w14:textId="77777777" w:rsidR="009C52CE" w:rsidRPr="0059516A" w:rsidRDefault="009C52CE" w:rsidP="009C52CE">
      <w:pPr>
        <w:spacing w:line="324" w:lineRule="auto"/>
        <w:ind w:left="-425"/>
        <w:jc w:val="center"/>
        <w:rPr>
          <w:rFonts w:ascii="Arial Narrow" w:hAnsi="Arial Narrow"/>
          <w:b/>
          <w:color w:val="000000"/>
          <w:u w:val="single"/>
        </w:rPr>
      </w:pPr>
    </w:p>
    <w:p w14:paraId="72B6016D" w14:textId="77777777" w:rsidR="009C52CE" w:rsidRPr="005A36B6" w:rsidRDefault="009C52CE" w:rsidP="009C52CE">
      <w:pPr>
        <w:rPr>
          <w:rFonts w:ascii="Arial Narrow" w:hAnsi="Arial Narrow"/>
          <w:color w:val="000000"/>
        </w:rPr>
      </w:pPr>
    </w:p>
    <w:p w14:paraId="4B61A337" w14:textId="77777777" w:rsidR="009C52CE" w:rsidRPr="005A36B6" w:rsidRDefault="009C52CE" w:rsidP="009C52CE">
      <w:pPr>
        <w:spacing w:line="324" w:lineRule="auto"/>
        <w:ind w:left="-425"/>
        <w:jc w:val="center"/>
        <w:rPr>
          <w:rFonts w:ascii="Arial Narrow" w:hAnsi="Arial Narrow"/>
          <w:b/>
          <w:color w:val="000000"/>
          <w:u w:val="single"/>
        </w:rPr>
      </w:pPr>
    </w:p>
    <w:p w14:paraId="7BBF4F1E" w14:textId="77777777" w:rsidR="009C52CE" w:rsidRPr="005A36B6" w:rsidRDefault="004D03D2" w:rsidP="009C52CE">
      <w:pPr>
        <w:pStyle w:val="af4"/>
        <w:jc w:val="center"/>
        <w:rPr>
          <w:rFonts w:ascii="Cambria" w:hAnsi="Cambria" w:cs="Times New Roman"/>
          <w:b/>
          <w:sz w:val="40"/>
          <w:szCs w:val="40"/>
          <w:lang w:bidi="he-IL"/>
        </w:rPr>
      </w:pPr>
      <w:r w:rsidRPr="005A36B6">
        <w:rPr>
          <w:rFonts w:ascii="Cambria" w:hAnsi="Cambria" w:cs="Times New Roman"/>
          <w:b/>
          <w:sz w:val="40"/>
          <w:szCs w:val="40"/>
          <w:lang w:bidi="he-IL"/>
        </w:rPr>
        <w:br w:type="page"/>
      </w:r>
    </w:p>
    <w:p w14:paraId="754B1F71" w14:textId="77777777" w:rsidR="009C52CE" w:rsidRDefault="009C52CE" w:rsidP="009C52CE">
      <w:pPr>
        <w:pStyle w:val="af4"/>
        <w:jc w:val="center"/>
        <w:rPr>
          <w:rFonts w:ascii="Cambria" w:hAnsi="Cambria" w:cs="Times New Roman"/>
          <w:b/>
          <w:sz w:val="40"/>
          <w:szCs w:val="40"/>
          <w:lang w:bidi="he-IL"/>
        </w:rPr>
      </w:pPr>
    </w:p>
    <w:p w14:paraId="5E022178" w14:textId="77777777" w:rsidR="009C52CE" w:rsidRDefault="009C52CE" w:rsidP="009C52CE">
      <w:pPr>
        <w:pStyle w:val="af4"/>
        <w:jc w:val="center"/>
        <w:rPr>
          <w:rFonts w:ascii="Cambria" w:hAnsi="Cambria" w:cs="Times New Roman"/>
          <w:b/>
          <w:sz w:val="40"/>
          <w:szCs w:val="40"/>
          <w:lang w:bidi="he-IL"/>
        </w:rPr>
      </w:pPr>
    </w:p>
    <w:p w14:paraId="12CAD655" w14:textId="77777777" w:rsidR="009C52CE" w:rsidRDefault="009C52CE" w:rsidP="009C52CE">
      <w:pPr>
        <w:pStyle w:val="af4"/>
        <w:jc w:val="center"/>
        <w:rPr>
          <w:rFonts w:ascii="Cambria" w:hAnsi="Cambria" w:cs="Times New Roman"/>
          <w:b/>
          <w:sz w:val="40"/>
          <w:szCs w:val="40"/>
          <w:lang w:bidi="he-IL"/>
        </w:rPr>
      </w:pPr>
    </w:p>
    <w:p w14:paraId="0A8D3746" w14:textId="77777777" w:rsidR="009C52CE" w:rsidRDefault="009C52CE" w:rsidP="009C52CE">
      <w:pPr>
        <w:pStyle w:val="af4"/>
        <w:jc w:val="center"/>
        <w:rPr>
          <w:rFonts w:ascii="Cambria" w:hAnsi="Cambria" w:cs="Times New Roman"/>
          <w:b/>
          <w:sz w:val="40"/>
          <w:szCs w:val="40"/>
          <w:lang w:bidi="he-IL"/>
        </w:rPr>
      </w:pPr>
    </w:p>
    <w:p w14:paraId="668E3B57" w14:textId="77777777" w:rsidR="009C52CE" w:rsidRDefault="009C52CE" w:rsidP="009C52CE">
      <w:pPr>
        <w:pStyle w:val="af4"/>
        <w:jc w:val="center"/>
        <w:rPr>
          <w:rFonts w:ascii="Cambria" w:hAnsi="Cambria" w:cs="Times New Roman"/>
          <w:b/>
          <w:sz w:val="40"/>
          <w:szCs w:val="40"/>
          <w:lang w:bidi="he-IL"/>
        </w:rPr>
      </w:pPr>
    </w:p>
    <w:p w14:paraId="79875A4F" w14:textId="77777777" w:rsidR="009C52CE" w:rsidRDefault="009C52CE" w:rsidP="009C52CE">
      <w:pPr>
        <w:pStyle w:val="af4"/>
        <w:jc w:val="center"/>
        <w:rPr>
          <w:rFonts w:ascii="Cambria" w:hAnsi="Cambria" w:cs="Times New Roman"/>
          <w:b/>
          <w:sz w:val="40"/>
          <w:szCs w:val="40"/>
          <w:lang w:bidi="he-IL"/>
        </w:rPr>
      </w:pPr>
    </w:p>
    <w:p w14:paraId="58A08381" w14:textId="77777777" w:rsidR="009C52CE" w:rsidRDefault="009C52CE" w:rsidP="009C52CE">
      <w:pPr>
        <w:pStyle w:val="af4"/>
        <w:jc w:val="center"/>
        <w:rPr>
          <w:rFonts w:ascii="Cambria" w:hAnsi="Cambria" w:cs="Times New Roman"/>
          <w:b/>
          <w:sz w:val="40"/>
          <w:szCs w:val="40"/>
          <w:lang w:bidi="he-IL"/>
        </w:rPr>
      </w:pPr>
    </w:p>
    <w:p w14:paraId="20E1E0FA" w14:textId="77777777" w:rsidR="009C52CE" w:rsidRDefault="009C52CE" w:rsidP="009C52CE">
      <w:pPr>
        <w:pStyle w:val="af4"/>
        <w:jc w:val="center"/>
        <w:rPr>
          <w:rFonts w:ascii="Cambria" w:hAnsi="Cambria" w:cs="Times New Roman"/>
          <w:b/>
          <w:sz w:val="40"/>
          <w:szCs w:val="40"/>
          <w:lang w:bidi="he-IL"/>
        </w:rPr>
      </w:pPr>
    </w:p>
    <w:p w14:paraId="532CCDA3" w14:textId="433592FB" w:rsidR="00D4759E" w:rsidRDefault="00D4759E" w:rsidP="00CA5B7B">
      <w:pPr>
        <w:rPr>
          <w:rFonts w:ascii="Arial Narrow" w:hAnsi="Arial Narrow"/>
          <w:sz w:val="22"/>
          <w:szCs w:val="22"/>
          <w:lang w:eastAsia="en-US"/>
        </w:rPr>
      </w:pPr>
    </w:p>
    <w:sectPr w:rsidR="00D4759E" w:rsidSect="00CC4C73">
      <w:footerReference w:type="default" r:id="rId8"/>
      <w:pgSz w:w="11906" w:h="16838"/>
      <w:pgMar w:top="993"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9175" w14:textId="77777777" w:rsidR="00034086" w:rsidRDefault="00034086">
      <w:r>
        <w:separator/>
      </w:r>
    </w:p>
  </w:endnote>
  <w:endnote w:type="continuationSeparator" w:id="0">
    <w:p w14:paraId="4261E6C0" w14:textId="77777777" w:rsidR="00034086" w:rsidRDefault="0003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tantia">
    <w:panose1 w:val="02030602050306030303"/>
    <w:charset w:val="A1"/>
    <w:family w:val="roman"/>
    <w:pitch w:val="variable"/>
    <w:sig w:usb0="A00002EF" w:usb1="4000204B"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87916"/>
      <w:docPartObj>
        <w:docPartGallery w:val="Page Numbers (Bottom of Page)"/>
        <w:docPartUnique/>
      </w:docPartObj>
    </w:sdtPr>
    <w:sdtContent>
      <w:p w14:paraId="7C24D6F2" w14:textId="1CF6A02F" w:rsidR="00087CAD" w:rsidRDefault="00087CAD">
        <w:pPr>
          <w:pStyle w:val="a4"/>
        </w:pPr>
        <w:r>
          <w:rPr>
            <w:noProof/>
          </w:rPr>
          <mc:AlternateContent>
            <mc:Choice Requires="wps">
              <w:drawing>
                <wp:anchor distT="0" distB="0" distL="114300" distR="114300" simplePos="0" relativeHeight="251660288" behindDoc="0" locked="0" layoutInCell="1" allowOverlap="1" wp14:anchorId="2C37E07D" wp14:editId="56BC8369">
                  <wp:simplePos x="0" y="0"/>
                  <wp:positionH relativeFrom="margin">
                    <wp:align>center</wp:align>
                  </wp:positionH>
                  <wp:positionV relativeFrom="bottomMargin">
                    <wp:align>center</wp:align>
                  </wp:positionV>
                  <wp:extent cx="551815" cy="238760"/>
                  <wp:effectExtent l="19050" t="19050" r="19685" b="18415"/>
                  <wp:wrapNone/>
                  <wp:docPr id="20" name="Διπλή αγκύλ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A127648" w14:textId="77777777" w:rsidR="00087CAD" w:rsidRDefault="00087CAD">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C37E0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0"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3A127648" w14:textId="77777777" w:rsidR="00087CAD" w:rsidRDefault="00087CAD">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76ABDB8C" wp14:editId="43B83E6B">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26ED4EC"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8BC8" w14:textId="77777777" w:rsidR="00034086" w:rsidRDefault="00034086">
      <w:r>
        <w:separator/>
      </w:r>
    </w:p>
  </w:footnote>
  <w:footnote w:type="continuationSeparator" w:id="0">
    <w:p w14:paraId="3615BFF9" w14:textId="77777777" w:rsidR="00034086" w:rsidRDefault="00034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Arial"/>
        <w:b w:val="0"/>
      </w:rPr>
    </w:lvl>
  </w:abstractNum>
  <w:abstractNum w:abstractNumId="1" w15:restartNumberingAfterBreak="0">
    <w:nsid w:val="00000002"/>
    <w:multiLevelType w:val="singleLevel"/>
    <w:tmpl w:val="00000002"/>
    <w:name w:val="WW8Num2"/>
    <w:lvl w:ilvl="0">
      <w:start w:val="1"/>
      <w:numFmt w:val="bullet"/>
      <w:lvlText w:val=""/>
      <w:lvlJc w:val="left"/>
      <w:pPr>
        <w:tabs>
          <w:tab w:val="num" w:pos="701"/>
        </w:tabs>
        <w:ind w:left="701"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Arial"/>
      </w:rPr>
    </w:lvl>
  </w:abstractNum>
  <w:abstractNum w:abstractNumId="5" w15:restartNumberingAfterBreak="0">
    <w:nsid w:val="00000006"/>
    <w:multiLevelType w:val="multilevel"/>
    <w:tmpl w:val="5E5A261C"/>
    <w:name w:val="WW8Num6"/>
    <w:lvl w:ilvl="0">
      <w:start w:val="1"/>
      <w:numFmt w:val="bullet"/>
      <w:lvlText w:val=""/>
      <w:lvlJc w:val="left"/>
      <w:pPr>
        <w:tabs>
          <w:tab w:val="num" w:pos="720"/>
        </w:tabs>
        <w:ind w:left="720" w:hanging="360"/>
      </w:pPr>
      <w:rPr>
        <w:rFonts w:ascii="Symbol" w:hAnsi="Symbol" w:cs="Aria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08"/>
    <w:multiLevelType w:val="multilevel"/>
    <w:tmpl w:val="00000008"/>
    <w:name w:val="WW8Num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8E7A1E"/>
    <w:multiLevelType w:val="hybridMultilevel"/>
    <w:tmpl w:val="29228588"/>
    <w:lvl w:ilvl="0" w:tplc="E856EDC6">
      <w:start w:val="1"/>
      <w:numFmt w:val="bullet"/>
      <w:lvlText w:val=""/>
      <w:lvlJc w:val="left"/>
      <w:pPr>
        <w:ind w:left="720" w:hanging="360"/>
      </w:pPr>
      <w:rPr>
        <w:rFonts w:ascii="Symbol" w:hAnsi="Symbol" w:hint="default"/>
      </w:rPr>
    </w:lvl>
    <w:lvl w:ilvl="1" w:tplc="548CFE84" w:tentative="1">
      <w:start w:val="1"/>
      <w:numFmt w:val="bullet"/>
      <w:lvlText w:val="o"/>
      <w:lvlJc w:val="left"/>
      <w:pPr>
        <w:ind w:left="1440" w:hanging="360"/>
      </w:pPr>
      <w:rPr>
        <w:rFonts w:ascii="Courier New" w:hAnsi="Courier New" w:cs="Courier New" w:hint="default"/>
      </w:rPr>
    </w:lvl>
    <w:lvl w:ilvl="2" w:tplc="B770DB50" w:tentative="1">
      <w:start w:val="1"/>
      <w:numFmt w:val="bullet"/>
      <w:lvlText w:val=""/>
      <w:lvlJc w:val="left"/>
      <w:pPr>
        <w:ind w:left="2160" w:hanging="360"/>
      </w:pPr>
      <w:rPr>
        <w:rFonts w:ascii="Wingdings" w:hAnsi="Wingdings" w:hint="default"/>
      </w:rPr>
    </w:lvl>
    <w:lvl w:ilvl="3" w:tplc="27682F54" w:tentative="1">
      <w:start w:val="1"/>
      <w:numFmt w:val="bullet"/>
      <w:lvlText w:val=""/>
      <w:lvlJc w:val="left"/>
      <w:pPr>
        <w:ind w:left="2880" w:hanging="360"/>
      </w:pPr>
      <w:rPr>
        <w:rFonts w:ascii="Symbol" w:hAnsi="Symbol" w:hint="default"/>
      </w:rPr>
    </w:lvl>
    <w:lvl w:ilvl="4" w:tplc="1CA2C97C" w:tentative="1">
      <w:start w:val="1"/>
      <w:numFmt w:val="bullet"/>
      <w:lvlText w:val="o"/>
      <w:lvlJc w:val="left"/>
      <w:pPr>
        <w:ind w:left="3600" w:hanging="360"/>
      </w:pPr>
      <w:rPr>
        <w:rFonts w:ascii="Courier New" w:hAnsi="Courier New" w:cs="Courier New" w:hint="default"/>
      </w:rPr>
    </w:lvl>
    <w:lvl w:ilvl="5" w:tplc="1B886FE8" w:tentative="1">
      <w:start w:val="1"/>
      <w:numFmt w:val="bullet"/>
      <w:lvlText w:val=""/>
      <w:lvlJc w:val="left"/>
      <w:pPr>
        <w:ind w:left="4320" w:hanging="360"/>
      </w:pPr>
      <w:rPr>
        <w:rFonts w:ascii="Wingdings" w:hAnsi="Wingdings" w:hint="default"/>
      </w:rPr>
    </w:lvl>
    <w:lvl w:ilvl="6" w:tplc="A56A6A48" w:tentative="1">
      <w:start w:val="1"/>
      <w:numFmt w:val="bullet"/>
      <w:lvlText w:val=""/>
      <w:lvlJc w:val="left"/>
      <w:pPr>
        <w:ind w:left="5040" w:hanging="360"/>
      </w:pPr>
      <w:rPr>
        <w:rFonts w:ascii="Symbol" w:hAnsi="Symbol" w:hint="default"/>
      </w:rPr>
    </w:lvl>
    <w:lvl w:ilvl="7" w:tplc="AC4A11F6" w:tentative="1">
      <w:start w:val="1"/>
      <w:numFmt w:val="bullet"/>
      <w:lvlText w:val="o"/>
      <w:lvlJc w:val="left"/>
      <w:pPr>
        <w:ind w:left="5760" w:hanging="360"/>
      </w:pPr>
      <w:rPr>
        <w:rFonts w:ascii="Courier New" w:hAnsi="Courier New" w:cs="Courier New" w:hint="default"/>
      </w:rPr>
    </w:lvl>
    <w:lvl w:ilvl="8" w:tplc="662AC852" w:tentative="1">
      <w:start w:val="1"/>
      <w:numFmt w:val="bullet"/>
      <w:lvlText w:val=""/>
      <w:lvlJc w:val="left"/>
      <w:pPr>
        <w:ind w:left="6480" w:hanging="360"/>
      </w:pPr>
      <w:rPr>
        <w:rFonts w:ascii="Wingdings" w:hAnsi="Wingdings" w:hint="default"/>
      </w:rPr>
    </w:lvl>
  </w:abstractNum>
  <w:abstractNum w:abstractNumId="10" w15:restartNumberingAfterBreak="0">
    <w:nsid w:val="04BA7FEB"/>
    <w:multiLevelType w:val="multilevel"/>
    <w:tmpl w:val="6992704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082A5BC0"/>
    <w:multiLevelType w:val="multilevel"/>
    <w:tmpl w:val="44A608E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0A4D6C32"/>
    <w:multiLevelType w:val="hybridMultilevel"/>
    <w:tmpl w:val="274273BE"/>
    <w:lvl w:ilvl="0" w:tplc="04080001">
      <w:start w:val="1"/>
      <w:numFmt w:val="bullet"/>
      <w:lvlText w:val=""/>
      <w:lvlJc w:val="left"/>
      <w:pPr>
        <w:tabs>
          <w:tab w:val="num" w:pos="1221"/>
        </w:tabs>
        <w:ind w:left="1221" w:hanging="360"/>
      </w:pPr>
      <w:rPr>
        <w:rFonts w:ascii="Symbol" w:hAnsi="Symbol" w:hint="default"/>
      </w:rPr>
    </w:lvl>
    <w:lvl w:ilvl="1" w:tplc="04080003">
      <w:start w:val="1"/>
      <w:numFmt w:val="bullet"/>
      <w:lvlText w:val="o"/>
      <w:lvlJc w:val="left"/>
      <w:pPr>
        <w:tabs>
          <w:tab w:val="num" w:pos="1941"/>
        </w:tabs>
        <w:ind w:left="1941" w:hanging="360"/>
      </w:pPr>
      <w:rPr>
        <w:rFonts w:ascii="Courier New" w:hAnsi="Courier New" w:cs="Courier New" w:hint="default"/>
      </w:rPr>
    </w:lvl>
    <w:lvl w:ilvl="2" w:tplc="04080005">
      <w:start w:val="1"/>
      <w:numFmt w:val="bullet"/>
      <w:lvlText w:val=""/>
      <w:lvlJc w:val="left"/>
      <w:pPr>
        <w:tabs>
          <w:tab w:val="num" w:pos="2661"/>
        </w:tabs>
        <w:ind w:left="2661" w:hanging="360"/>
      </w:pPr>
      <w:rPr>
        <w:rFonts w:ascii="Wingdings" w:hAnsi="Wingdings" w:hint="default"/>
      </w:rPr>
    </w:lvl>
    <w:lvl w:ilvl="3" w:tplc="04080001">
      <w:start w:val="1"/>
      <w:numFmt w:val="bullet"/>
      <w:lvlText w:val=""/>
      <w:lvlJc w:val="left"/>
      <w:pPr>
        <w:tabs>
          <w:tab w:val="num" w:pos="3381"/>
        </w:tabs>
        <w:ind w:left="3381" w:hanging="360"/>
      </w:pPr>
      <w:rPr>
        <w:rFonts w:ascii="Symbol" w:hAnsi="Symbol" w:hint="default"/>
      </w:rPr>
    </w:lvl>
    <w:lvl w:ilvl="4" w:tplc="04080003">
      <w:start w:val="1"/>
      <w:numFmt w:val="bullet"/>
      <w:lvlText w:val="o"/>
      <w:lvlJc w:val="left"/>
      <w:pPr>
        <w:tabs>
          <w:tab w:val="num" w:pos="4101"/>
        </w:tabs>
        <w:ind w:left="4101" w:hanging="360"/>
      </w:pPr>
      <w:rPr>
        <w:rFonts w:ascii="Courier New" w:hAnsi="Courier New" w:cs="Courier New" w:hint="default"/>
      </w:rPr>
    </w:lvl>
    <w:lvl w:ilvl="5" w:tplc="04080005">
      <w:start w:val="1"/>
      <w:numFmt w:val="bullet"/>
      <w:lvlText w:val=""/>
      <w:lvlJc w:val="left"/>
      <w:pPr>
        <w:tabs>
          <w:tab w:val="num" w:pos="4821"/>
        </w:tabs>
        <w:ind w:left="4821" w:hanging="360"/>
      </w:pPr>
      <w:rPr>
        <w:rFonts w:ascii="Wingdings" w:hAnsi="Wingdings" w:hint="default"/>
      </w:rPr>
    </w:lvl>
    <w:lvl w:ilvl="6" w:tplc="04080001">
      <w:start w:val="1"/>
      <w:numFmt w:val="bullet"/>
      <w:lvlText w:val=""/>
      <w:lvlJc w:val="left"/>
      <w:pPr>
        <w:tabs>
          <w:tab w:val="num" w:pos="5541"/>
        </w:tabs>
        <w:ind w:left="5541" w:hanging="360"/>
      </w:pPr>
      <w:rPr>
        <w:rFonts w:ascii="Symbol" w:hAnsi="Symbol" w:hint="default"/>
      </w:rPr>
    </w:lvl>
    <w:lvl w:ilvl="7" w:tplc="04080003">
      <w:start w:val="1"/>
      <w:numFmt w:val="bullet"/>
      <w:lvlText w:val="o"/>
      <w:lvlJc w:val="left"/>
      <w:pPr>
        <w:tabs>
          <w:tab w:val="num" w:pos="6261"/>
        </w:tabs>
        <w:ind w:left="6261" w:hanging="360"/>
      </w:pPr>
      <w:rPr>
        <w:rFonts w:ascii="Courier New" w:hAnsi="Courier New" w:cs="Courier New" w:hint="default"/>
      </w:rPr>
    </w:lvl>
    <w:lvl w:ilvl="8" w:tplc="04080005">
      <w:start w:val="1"/>
      <w:numFmt w:val="bullet"/>
      <w:lvlText w:val=""/>
      <w:lvlJc w:val="left"/>
      <w:pPr>
        <w:tabs>
          <w:tab w:val="num" w:pos="6981"/>
        </w:tabs>
        <w:ind w:left="6981" w:hanging="360"/>
      </w:pPr>
      <w:rPr>
        <w:rFonts w:ascii="Wingdings" w:hAnsi="Wingdings" w:hint="default"/>
      </w:rPr>
    </w:lvl>
  </w:abstractNum>
  <w:abstractNum w:abstractNumId="13" w15:restartNumberingAfterBreak="0">
    <w:nsid w:val="15F51B7A"/>
    <w:multiLevelType w:val="multilevel"/>
    <w:tmpl w:val="AAFC166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7B7057A"/>
    <w:multiLevelType w:val="multilevel"/>
    <w:tmpl w:val="9AA8972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15:restartNumberingAfterBreak="0">
    <w:nsid w:val="1A84662A"/>
    <w:multiLevelType w:val="multilevel"/>
    <w:tmpl w:val="338A7EC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1CC4497E"/>
    <w:multiLevelType w:val="hybridMultilevel"/>
    <w:tmpl w:val="44BEAB98"/>
    <w:lvl w:ilvl="0" w:tplc="04080001">
      <w:start w:val="1"/>
      <w:numFmt w:val="bullet"/>
      <w:lvlText w:val=""/>
      <w:lvlJc w:val="left"/>
      <w:pPr>
        <w:tabs>
          <w:tab w:val="num" w:pos="1221"/>
        </w:tabs>
        <w:ind w:left="1221" w:hanging="360"/>
      </w:pPr>
      <w:rPr>
        <w:rFonts w:ascii="Symbol" w:hAnsi="Symbol" w:hint="default"/>
      </w:rPr>
    </w:lvl>
    <w:lvl w:ilvl="1" w:tplc="04080003">
      <w:start w:val="1"/>
      <w:numFmt w:val="bullet"/>
      <w:lvlText w:val="o"/>
      <w:lvlJc w:val="left"/>
      <w:pPr>
        <w:tabs>
          <w:tab w:val="num" w:pos="1941"/>
        </w:tabs>
        <w:ind w:left="1941" w:hanging="360"/>
      </w:pPr>
      <w:rPr>
        <w:rFonts w:ascii="Courier New" w:hAnsi="Courier New" w:cs="Courier New" w:hint="default"/>
      </w:rPr>
    </w:lvl>
    <w:lvl w:ilvl="2" w:tplc="04080005">
      <w:start w:val="1"/>
      <w:numFmt w:val="bullet"/>
      <w:lvlText w:val=""/>
      <w:lvlJc w:val="left"/>
      <w:pPr>
        <w:tabs>
          <w:tab w:val="num" w:pos="2661"/>
        </w:tabs>
        <w:ind w:left="2661" w:hanging="360"/>
      </w:pPr>
      <w:rPr>
        <w:rFonts w:ascii="Wingdings" w:hAnsi="Wingdings" w:hint="default"/>
      </w:rPr>
    </w:lvl>
    <w:lvl w:ilvl="3" w:tplc="04080001">
      <w:start w:val="1"/>
      <w:numFmt w:val="bullet"/>
      <w:lvlText w:val=""/>
      <w:lvlJc w:val="left"/>
      <w:pPr>
        <w:tabs>
          <w:tab w:val="num" w:pos="3381"/>
        </w:tabs>
        <w:ind w:left="3381" w:hanging="360"/>
      </w:pPr>
      <w:rPr>
        <w:rFonts w:ascii="Symbol" w:hAnsi="Symbol" w:hint="default"/>
      </w:rPr>
    </w:lvl>
    <w:lvl w:ilvl="4" w:tplc="04080003">
      <w:start w:val="1"/>
      <w:numFmt w:val="bullet"/>
      <w:lvlText w:val="o"/>
      <w:lvlJc w:val="left"/>
      <w:pPr>
        <w:tabs>
          <w:tab w:val="num" w:pos="4101"/>
        </w:tabs>
        <w:ind w:left="4101" w:hanging="360"/>
      </w:pPr>
      <w:rPr>
        <w:rFonts w:ascii="Courier New" w:hAnsi="Courier New" w:cs="Courier New" w:hint="default"/>
      </w:rPr>
    </w:lvl>
    <w:lvl w:ilvl="5" w:tplc="04080005">
      <w:start w:val="1"/>
      <w:numFmt w:val="bullet"/>
      <w:lvlText w:val=""/>
      <w:lvlJc w:val="left"/>
      <w:pPr>
        <w:tabs>
          <w:tab w:val="num" w:pos="4821"/>
        </w:tabs>
        <w:ind w:left="4821" w:hanging="360"/>
      </w:pPr>
      <w:rPr>
        <w:rFonts w:ascii="Wingdings" w:hAnsi="Wingdings" w:hint="default"/>
      </w:rPr>
    </w:lvl>
    <w:lvl w:ilvl="6" w:tplc="04080001">
      <w:start w:val="1"/>
      <w:numFmt w:val="bullet"/>
      <w:lvlText w:val=""/>
      <w:lvlJc w:val="left"/>
      <w:pPr>
        <w:tabs>
          <w:tab w:val="num" w:pos="5541"/>
        </w:tabs>
        <w:ind w:left="5541" w:hanging="360"/>
      </w:pPr>
      <w:rPr>
        <w:rFonts w:ascii="Symbol" w:hAnsi="Symbol" w:hint="default"/>
      </w:rPr>
    </w:lvl>
    <w:lvl w:ilvl="7" w:tplc="04080003">
      <w:start w:val="1"/>
      <w:numFmt w:val="bullet"/>
      <w:lvlText w:val="o"/>
      <w:lvlJc w:val="left"/>
      <w:pPr>
        <w:tabs>
          <w:tab w:val="num" w:pos="6261"/>
        </w:tabs>
        <w:ind w:left="6261" w:hanging="360"/>
      </w:pPr>
      <w:rPr>
        <w:rFonts w:ascii="Courier New" w:hAnsi="Courier New" w:cs="Courier New" w:hint="default"/>
      </w:rPr>
    </w:lvl>
    <w:lvl w:ilvl="8" w:tplc="04080005">
      <w:start w:val="1"/>
      <w:numFmt w:val="bullet"/>
      <w:lvlText w:val=""/>
      <w:lvlJc w:val="left"/>
      <w:pPr>
        <w:tabs>
          <w:tab w:val="num" w:pos="6981"/>
        </w:tabs>
        <w:ind w:left="6981" w:hanging="360"/>
      </w:pPr>
      <w:rPr>
        <w:rFonts w:ascii="Wingdings" w:hAnsi="Wingdings" w:hint="default"/>
      </w:rPr>
    </w:lvl>
  </w:abstractNum>
  <w:abstractNum w:abstractNumId="17" w15:restartNumberingAfterBreak="0">
    <w:nsid w:val="1DF2786B"/>
    <w:multiLevelType w:val="multilevel"/>
    <w:tmpl w:val="C71CFB2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F9F5BA6"/>
    <w:multiLevelType w:val="hybridMultilevel"/>
    <w:tmpl w:val="ABBCD9FC"/>
    <w:lvl w:ilvl="0" w:tplc="B51A1782">
      <w:start w:val="1"/>
      <w:numFmt w:val="decimal"/>
      <w:lvlText w:val="%1."/>
      <w:lvlJc w:val="left"/>
      <w:pPr>
        <w:ind w:left="360" w:hanging="360"/>
      </w:pPr>
      <w:rPr>
        <w:b/>
        <w:bCs w:val="0"/>
        <w:sz w:val="22"/>
        <w:szCs w:val="22"/>
      </w:rPr>
    </w:lvl>
    <w:lvl w:ilvl="1" w:tplc="23B8B97A">
      <w:start w:val="1"/>
      <w:numFmt w:val="lowerLetter"/>
      <w:lvlText w:val="%2."/>
      <w:lvlJc w:val="left"/>
      <w:pPr>
        <w:ind w:left="1440" w:hanging="360"/>
      </w:pPr>
      <w:rPr>
        <w:rFonts w:cs="Times New Roman"/>
      </w:rPr>
    </w:lvl>
    <w:lvl w:ilvl="2" w:tplc="0506F0EE">
      <w:start w:val="1"/>
      <w:numFmt w:val="lowerRoman"/>
      <w:lvlText w:val="%3."/>
      <w:lvlJc w:val="right"/>
      <w:pPr>
        <w:ind w:left="2160" w:hanging="180"/>
      </w:pPr>
      <w:rPr>
        <w:rFonts w:cs="Times New Roman"/>
      </w:rPr>
    </w:lvl>
    <w:lvl w:ilvl="3" w:tplc="8DF69958">
      <w:start w:val="1"/>
      <w:numFmt w:val="decimal"/>
      <w:lvlText w:val="%4."/>
      <w:lvlJc w:val="left"/>
      <w:pPr>
        <w:ind w:left="2880" w:hanging="360"/>
      </w:pPr>
      <w:rPr>
        <w:rFonts w:cs="Times New Roman"/>
      </w:rPr>
    </w:lvl>
    <w:lvl w:ilvl="4" w:tplc="3FF2980C">
      <w:start w:val="1"/>
      <w:numFmt w:val="lowerLetter"/>
      <w:lvlText w:val="%5."/>
      <w:lvlJc w:val="left"/>
      <w:pPr>
        <w:ind w:left="3600" w:hanging="360"/>
      </w:pPr>
      <w:rPr>
        <w:rFonts w:cs="Times New Roman"/>
      </w:rPr>
    </w:lvl>
    <w:lvl w:ilvl="5" w:tplc="89DEAF70">
      <w:start w:val="1"/>
      <w:numFmt w:val="lowerRoman"/>
      <w:lvlText w:val="%6."/>
      <w:lvlJc w:val="right"/>
      <w:pPr>
        <w:ind w:left="4320" w:hanging="180"/>
      </w:pPr>
      <w:rPr>
        <w:rFonts w:cs="Times New Roman"/>
      </w:rPr>
    </w:lvl>
    <w:lvl w:ilvl="6" w:tplc="DB5A9866">
      <w:start w:val="1"/>
      <w:numFmt w:val="decimal"/>
      <w:lvlText w:val="%7."/>
      <w:lvlJc w:val="left"/>
      <w:pPr>
        <w:ind w:left="5040" w:hanging="360"/>
      </w:pPr>
      <w:rPr>
        <w:rFonts w:cs="Times New Roman"/>
      </w:rPr>
    </w:lvl>
    <w:lvl w:ilvl="7" w:tplc="1C401A68">
      <w:start w:val="1"/>
      <w:numFmt w:val="lowerLetter"/>
      <w:lvlText w:val="%8."/>
      <w:lvlJc w:val="left"/>
      <w:pPr>
        <w:ind w:left="5760" w:hanging="360"/>
      </w:pPr>
      <w:rPr>
        <w:rFonts w:cs="Times New Roman"/>
      </w:rPr>
    </w:lvl>
    <w:lvl w:ilvl="8" w:tplc="76A4CFF0">
      <w:start w:val="1"/>
      <w:numFmt w:val="lowerRoman"/>
      <w:lvlText w:val="%9."/>
      <w:lvlJc w:val="right"/>
      <w:pPr>
        <w:ind w:left="6480" w:hanging="180"/>
      </w:pPr>
      <w:rPr>
        <w:rFonts w:cs="Times New Roman"/>
      </w:rPr>
    </w:lvl>
  </w:abstractNum>
  <w:abstractNum w:abstractNumId="19" w15:restartNumberingAfterBreak="0">
    <w:nsid w:val="23A6503E"/>
    <w:multiLevelType w:val="multilevel"/>
    <w:tmpl w:val="1C044BF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252D584E"/>
    <w:multiLevelType w:val="multilevel"/>
    <w:tmpl w:val="EFAC193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2B0E65A7"/>
    <w:multiLevelType w:val="hybridMultilevel"/>
    <w:tmpl w:val="A6082F12"/>
    <w:lvl w:ilvl="0" w:tplc="5638F39C">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31B23ECE"/>
    <w:multiLevelType w:val="hybridMultilevel"/>
    <w:tmpl w:val="686449D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36034845"/>
    <w:multiLevelType w:val="hybridMultilevel"/>
    <w:tmpl w:val="C8840F62"/>
    <w:lvl w:ilvl="0" w:tplc="D566523E">
      <w:start w:val="1"/>
      <w:numFmt w:val="decimal"/>
      <w:lvlText w:val="%1."/>
      <w:lvlJc w:val="left"/>
      <w:pPr>
        <w:ind w:left="360" w:hanging="360"/>
      </w:pPr>
      <w:rPr>
        <w:b w:val="0"/>
        <w:u w:val="none"/>
      </w:rPr>
    </w:lvl>
    <w:lvl w:ilvl="1" w:tplc="921EFBFA" w:tentative="1">
      <w:start w:val="1"/>
      <w:numFmt w:val="lowerLetter"/>
      <w:lvlText w:val="%2."/>
      <w:lvlJc w:val="left"/>
      <w:pPr>
        <w:ind w:left="1080" w:hanging="360"/>
      </w:pPr>
    </w:lvl>
    <w:lvl w:ilvl="2" w:tplc="64B2A198" w:tentative="1">
      <w:start w:val="1"/>
      <w:numFmt w:val="lowerRoman"/>
      <w:lvlText w:val="%3."/>
      <w:lvlJc w:val="right"/>
      <w:pPr>
        <w:ind w:left="1800" w:hanging="180"/>
      </w:pPr>
    </w:lvl>
    <w:lvl w:ilvl="3" w:tplc="CD863568" w:tentative="1">
      <w:start w:val="1"/>
      <w:numFmt w:val="decimal"/>
      <w:lvlText w:val="%4."/>
      <w:lvlJc w:val="left"/>
      <w:pPr>
        <w:ind w:left="2520" w:hanging="360"/>
      </w:pPr>
    </w:lvl>
    <w:lvl w:ilvl="4" w:tplc="4CAE3600" w:tentative="1">
      <w:start w:val="1"/>
      <w:numFmt w:val="lowerLetter"/>
      <w:lvlText w:val="%5."/>
      <w:lvlJc w:val="left"/>
      <w:pPr>
        <w:ind w:left="3240" w:hanging="360"/>
      </w:pPr>
    </w:lvl>
    <w:lvl w:ilvl="5" w:tplc="096A9D94" w:tentative="1">
      <w:start w:val="1"/>
      <w:numFmt w:val="lowerRoman"/>
      <w:lvlText w:val="%6."/>
      <w:lvlJc w:val="right"/>
      <w:pPr>
        <w:ind w:left="3960" w:hanging="180"/>
      </w:pPr>
    </w:lvl>
    <w:lvl w:ilvl="6" w:tplc="C1C425A2" w:tentative="1">
      <w:start w:val="1"/>
      <w:numFmt w:val="decimal"/>
      <w:lvlText w:val="%7."/>
      <w:lvlJc w:val="left"/>
      <w:pPr>
        <w:ind w:left="4680" w:hanging="360"/>
      </w:pPr>
    </w:lvl>
    <w:lvl w:ilvl="7" w:tplc="147E8A22" w:tentative="1">
      <w:start w:val="1"/>
      <w:numFmt w:val="lowerLetter"/>
      <w:lvlText w:val="%8."/>
      <w:lvlJc w:val="left"/>
      <w:pPr>
        <w:ind w:left="5400" w:hanging="360"/>
      </w:pPr>
    </w:lvl>
    <w:lvl w:ilvl="8" w:tplc="B29A5470" w:tentative="1">
      <w:start w:val="1"/>
      <w:numFmt w:val="lowerRoman"/>
      <w:lvlText w:val="%9."/>
      <w:lvlJc w:val="right"/>
      <w:pPr>
        <w:ind w:left="6120" w:hanging="180"/>
      </w:pPr>
    </w:lvl>
  </w:abstractNum>
  <w:abstractNum w:abstractNumId="24" w15:restartNumberingAfterBreak="0">
    <w:nsid w:val="37394327"/>
    <w:multiLevelType w:val="hybridMultilevel"/>
    <w:tmpl w:val="112048FC"/>
    <w:lvl w:ilvl="0" w:tplc="0CB6FF0E">
      <w:start w:val="1"/>
      <w:numFmt w:val="bullet"/>
      <w:lvlText w:val=""/>
      <w:lvlJc w:val="left"/>
      <w:pPr>
        <w:ind w:left="720" w:hanging="360"/>
      </w:pPr>
      <w:rPr>
        <w:rFonts w:ascii="Symbol" w:hAnsi="Symbol" w:hint="default"/>
      </w:rPr>
    </w:lvl>
    <w:lvl w:ilvl="1" w:tplc="5DA6FDEA" w:tentative="1">
      <w:start w:val="1"/>
      <w:numFmt w:val="bullet"/>
      <w:lvlText w:val="o"/>
      <w:lvlJc w:val="left"/>
      <w:pPr>
        <w:ind w:left="1440" w:hanging="360"/>
      </w:pPr>
      <w:rPr>
        <w:rFonts w:ascii="Courier New" w:hAnsi="Courier New" w:cs="Courier New" w:hint="default"/>
      </w:rPr>
    </w:lvl>
    <w:lvl w:ilvl="2" w:tplc="855A71C4" w:tentative="1">
      <w:start w:val="1"/>
      <w:numFmt w:val="bullet"/>
      <w:lvlText w:val=""/>
      <w:lvlJc w:val="left"/>
      <w:pPr>
        <w:ind w:left="2160" w:hanging="360"/>
      </w:pPr>
      <w:rPr>
        <w:rFonts w:ascii="Wingdings" w:hAnsi="Wingdings" w:hint="default"/>
      </w:rPr>
    </w:lvl>
    <w:lvl w:ilvl="3" w:tplc="FCC01ED6" w:tentative="1">
      <w:start w:val="1"/>
      <w:numFmt w:val="bullet"/>
      <w:lvlText w:val=""/>
      <w:lvlJc w:val="left"/>
      <w:pPr>
        <w:ind w:left="2880" w:hanging="360"/>
      </w:pPr>
      <w:rPr>
        <w:rFonts w:ascii="Symbol" w:hAnsi="Symbol" w:hint="default"/>
      </w:rPr>
    </w:lvl>
    <w:lvl w:ilvl="4" w:tplc="53B6C3E0" w:tentative="1">
      <w:start w:val="1"/>
      <w:numFmt w:val="bullet"/>
      <w:lvlText w:val="o"/>
      <w:lvlJc w:val="left"/>
      <w:pPr>
        <w:ind w:left="3600" w:hanging="360"/>
      </w:pPr>
      <w:rPr>
        <w:rFonts w:ascii="Courier New" w:hAnsi="Courier New" w:cs="Courier New" w:hint="default"/>
      </w:rPr>
    </w:lvl>
    <w:lvl w:ilvl="5" w:tplc="231C39A6" w:tentative="1">
      <w:start w:val="1"/>
      <w:numFmt w:val="bullet"/>
      <w:lvlText w:val=""/>
      <w:lvlJc w:val="left"/>
      <w:pPr>
        <w:ind w:left="4320" w:hanging="360"/>
      </w:pPr>
      <w:rPr>
        <w:rFonts w:ascii="Wingdings" w:hAnsi="Wingdings" w:hint="default"/>
      </w:rPr>
    </w:lvl>
    <w:lvl w:ilvl="6" w:tplc="E230E296" w:tentative="1">
      <w:start w:val="1"/>
      <w:numFmt w:val="bullet"/>
      <w:lvlText w:val=""/>
      <w:lvlJc w:val="left"/>
      <w:pPr>
        <w:ind w:left="5040" w:hanging="360"/>
      </w:pPr>
      <w:rPr>
        <w:rFonts w:ascii="Symbol" w:hAnsi="Symbol" w:hint="default"/>
      </w:rPr>
    </w:lvl>
    <w:lvl w:ilvl="7" w:tplc="4B4407F6" w:tentative="1">
      <w:start w:val="1"/>
      <w:numFmt w:val="bullet"/>
      <w:lvlText w:val="o"/>
      <w:lvlJc w:val="left"/>
      <w:pPr>
        <w:ind w:left="5760" w:hanging="360"/>
      </w:pPr>
      <w:rPr>
        <w:rFonts w:ascii="Courier New" w:hAnsi="Courier New" w:cs="Courier New" w:hint="default"/>
      </w:rPr>
    </w:lvl>
    <w:lvl w:ilvl="8" w:tplc="B2946E2A" w:tentative="1">
      <w:start w:val="1"/>
      <w:numFmt w:val="bullet"/>
      <w:lvlText w:val=""/>
      <w:lvlJc w:val="left"/>
      <w:pPr>
        <w:ind w:left="6480" w:hanging="360"/>
      </w:pPr>
      <w:rPr>
        <w:rFonts w:ascii="Wingdings" w:hAnsi="Wingdings" w:hint="default"/>
      </w:rPr>
    </w:lvl>
  </w:abstractNum>
  <w:abstractNum w:abstractNumId="25" w15:restartNumberingAfterBreak="0">
    <w:nsid w:val="37A501AF"/>
    <w:multiLevelType w:val="multilevel"/>
    <w:tmpl w:val="8056FEC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15:restartNumberingAfterBreak="0">
    <w:nsid w:val="3A267453"/>
    <w:multiLevelType w:val="hybridMultilevel"/>
    <w:tmpl w:val="2E34079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27" w15:restartNumberingAfterBreak="0">
    <w:nsid w:val="3F5C731A"/>
    <w:multiLevelType w:val="hybridMultilevel"/>
    <w:tmpl w:val="0386A2F6"/>
    <w:lvl w:ilvl="0" w:tplc="04080001">
      <w:start w:val="1"/>
      <w:numFmt w:val="bullet"/>
      <w:lvlText w:val=""/>
      <w:lvlJc w:val="left"/>
      <w:pPr>
        <w:tabs>
          <w:tab w:val="num" w:pos="1221"/>
        </w:tabs>
        <w:ind w:left="1221" w:hanging="360"/>
      </w:pPr>
      <w:rPr>
        <w:rFonts w:ascii="Symbol" w:hAnsi="Symbol" w:hint="default"/>
      </w:rPr>
    </w:lvl>
    <w:lvl w:ilvl="1" w:tplc="04080003">
      <w:start w:val="1"/>
      <w:numFmt w:val="bullet"/>
      <w:lvlText w:val="o"/>
      <w:lvlJc w:val="left"/>
      <w:pPr>
        <w:tabs>
          <w:tab w:val="num" w:pos="1941"/>
        </w:tabs>
        <w:ind w:left="1941" w:hanging="360"/>
      </w:pPr>
      <w:rPr>
        <w:rFonts w:ascii="Courier New" w:hAnsi="Courier New" w:cs="Courier New" w:hint="default"/>
      </w:rPr>
    </w:lvl>
    <w:lvl w:ilvl="2" w:tplc="04080005">
      <w:start w:val="1"/>
      <w:numFmt w:val="bullet"/>
      <w:lvlText w:val=""/>
      <w:lvlJc w:val="left"/>
      <w:pPr>
        <w:tabs>
          <w:tab w:val="num" w:pos="2661"/>
        </w:tabs>
        <w:ind w:left="2661" w:hanging="360"/>
      </w:pPr>
      <w:rPr>
        <w:rFonts w:ascii="Wingdings" w:hAnsi="Wingdings" w:hint="default"/>
      </w:rPr>
    </w:lvl>
    <w:lvl w:ilvl="3" w:tplc="04080001">
      <w:start w:val="1"/>
      <w:numFmt w:val="bullet"/>
      <w:lvlText w:val=""/>
      <w:lvlJc w:val="left"/>
      <w:pPr>
        <w:tabs>
          <w:tab w:val="num" w:pos="3381"/>
        </w:tabs>
        <w:ind w:left="3381" w:hanging="360"/>
      </w:pPr>
      <w:rPr>
        <w:rFonts w:ascii="Symbol" w:hAnsi="Symbol" w:hint="default"/>
      </w:rPr>
    </w:lvl>
    <w:lvl w:ilvl="4" w:tplc="04080003">
      <w:start w:val="1"/>
      <w:numFmt w:val="bullet"/>
      <w:lvlText w:val="o"/>
      <w:lvlJc w:val="left"/>
      <w:pPr>
        <w:tabs>
          <w:tab w:val="num" w:pos="4101"/>
        </w:tabs>
        <w:ind w:left="4101" w:hanging="360"/>
      </w:pPr>
      <w:rPr>
        <w:rFonts w:ascii="Courier New" w:hAnsi="Courier New" w:cs="Courier New" w:hint="default"/>
      </w:rPr>
    </w:lvl>
    <w:lvl w:ilvl="5" w:tplc="04080005">
      <w:start w:val="1"/>
      <w:numFmt w:val="bullet"/>
      <w:lvlText w:val=""/>
      <w:lvlJc w:val="left"/>
      <w:pPr>
        <w:tabs>
          <w:tab w:val="num" w:pos="4821"/>
        </w:tabs>
        <w:ind w:left="4821" w:hanging="360"/>
      </w:pPr>
      <w:rPr>
        <w:rFonts w:ascii="Wingdings" w:hAnsi="Wingdings" w:hint="default"/>
      </w:rPr>
    </w:lvl>
    <w:lvl w:ilvl="6" w:tplc="04080001">
      <w:start w:val="1"/>
      <w:numFmt w:val="bullet"/>
      <w:lvlText w:val=""/>
      <w:lvlJc w:val="left"/>
      <w:pPr>
        <w:tabs>
          <w:tab w:val="num" w:pos="5541"/>
        </w:tabs>
        <w:ind w:left="5541" w:hanging="360"/>
      </w:pPr>
      <w:rPr>
        <w:rFonts w:ascii="Symbol" w:hAnsi="Symbol" w:hint="default"/>
      </w:rPr>
    </w:lvl>
    <w:lvl w:ilvl="7" w:tplc="04080003">
      <w:start w:val="1"/>
      <w:numFmt w:val="bullet"/>
      <w:lvlText w:val="o"/>
      <w:lvlJc w:val="left"/>
      <w:pPr>
        <w:tabs>
          <w:tab w:val="num" w:pos="6261"/>
        </w:tabs>
        <w:ind w:left="6261" w:hanging="360"/>
      </w:pPr>
      <w:rPr>
        <w:rFonts w:ascii="Courier New" w:hAnsi="Courier New" w:cs="Courier New" w:hint="default"/>
      </w:rPr>
    </w:lvl>
    <w:lvl w:ilvl="8" w:tplc="04080005">
      <w:start w:val="1"/>
      <w:numFmt w:val="bullet"/>
      <w:lvlText w:val=""/>
      <w:lvlJc w:val="left"/>
      <w:pPr>
        <w:tabs>
          <w:tab w:val="num" w:pos="6981"/>
        </w:tabs>
        <w:ind w:left="6981" w:hanging="360"/>
      </w:pPr>
      <w:rPr>
        <w:rFonts w:ascii="Wingdings" w:hAnsi="Wingdings" w:hint="default"/>
      </w:rPr>
    </w:lvl>
  </w:abstractNum>
  <w:abstractNum w:abstractNumId="28" w15:restartNumberingAfterBreak="0">
    <w:nsid w:val="40820EF1"/>
    <w:multiLevelType w:val="hybridMultilevel"/>
    <w:tmpl w:val="AC4424DA"/>
    <w:lvl w:ilvl="0" w:tplc="04080001">
      <w:start w:val="1"/>
      <w:numFmt w:val="bullet"/>
      <w:lvlText w:val=""/>
      <w:lvlJc w:val="left"/>
      <w:pPr>
        <w:tabs>
          <w:tab w:val="num" w:pos="1221"/>
        </w:tabs>
        <w:ind w:left="1221" w:hanging="360"/>
      </w:pPr>
      <w:rPr>
        <w:rFonts w:ascii="Symbol" w:hAnsi="Symbol" w:hint="default"/>
      </w:rPr>
    </w:lvl>
    <w:lvl w:ilvl="1" w:tplc="04080003">
      <w:start w:val="1"/>
      <w:numFmt w:val="bullet"/>
      <w:lvlText w:val="o"/>
      <w:lvlJc w:val="left"/>
      <w:pPr>
        <w:tabs>
          <w:tab w:val="num" w:pos="1941"/>
        </w:tabs>
        <w:ind w:left="1941" w:hanging="360"/>
      </w:pPr>
      <w:rPr>
        <w:rFonts w:ascii="Courier New" w:hAnsi="Courier New" w:cs="Courier New" w:hint="default"/>
      </w:rPr>
    </w:lvl>
    <w:lvl w:ilvl="2" w:tplc="04080005">
      <w:start w:val="1"/>
      <w:numFmt w:val="bullet"/>
      <w:lvlText w:val=""/>
      <w:lvlJc w:val="left"/>
      <w:pPr>
        <w:tabs>
          <w:tab w:val="num" w:pos="2661"/>
        </w:tabs>
        <w:ind w:left="2661" w:hanging="360"/>
      </w:pPr>
      <w:rPr>
        <w:rFonts w:ascii="Wingdings" w:hAnsi="Wingdings" w:hint="default"/>
      </w:rPr>
    </w:lvl>
    <w:lvl w:ilvl="3" w:tplc="04080001">
      <w:start w:val="1"/>
      <w:numFmt w:val="bullet"/>
      <w:lvlText w:val=""/>
      <w:lvlJc w:val="left"/>
      <w:pPr>
        <w:tabs>
          <w:tab w:val="num" w:pos="3381"/>
        </w:tabs>
        <w:ind w:left="3381" w:hanging="360"/>
      </w:pPr>
      <w:rPr>
        <w:rFonts w:ascii="Symbol" w:hAnsi="Symbol" w:hint="default"/>
      </w:rPr>
    </w:lvl>
    <w:lvl w:ilvl="4" w:tplc="04080003">
      <w:start w:val="1"/>
      <w:numFmt w:val="bullet"/>
      <w:lvlText w:val="o"/>
      <w:lvlJc w:val="left"/>
      <w:pPr>
        <w:tabs>
          <w:tab w:val="num" w:pos="4101"/>
        </w:tabs>
        <w:ind w:left="4101" w:hanging="360"/>
      </w:pPr>
      <w:rPr>
        <w:rFonts w:ascii="Courier New" w:hAnsi="Courier New" w:cs="Courier New" w:hint="default"/>
      </w:rPr>
    </w:lvl>
    <w:lvl w:ilvl="5" w:tplc="04080005">
      <w:start w:val="1"/>
      <w:numFmt w:val="bullet"/>
      <w:lvlText w:val=""/>
      <w:lvlJc w:val="left"/>
      <w:pPr>
        <w:tabs>
          <w:tab w:val="num" w:pos="4821"/>
        </w:tabs>
        <w:ind w:left="4821" w:hanging="360"/>
      </w:pPr>
      <w:rPr>
        <w:rFonts w:ascii="Wingdings" w:hAnsi="Wingdings" w:hint="default"/>
      </w:rPr>
    </w:lvl>
    <w:lvl w:ilvl="6" w:tplc="04080001">
      <w:start w:val="1"/>
      <w:numFmt w:val="bullet"/>
      <w:lvlText w:val=""/>
      <w:lvlJc w:val="left"/>
      <w:pPr>
        <w:tabs>
          <w:tab w:val="num" w:pos="5541"/>
        </w:tabs>
        <w:ind w:left="5541" w:hanging="360"/>
      </w:pPr>
      <w:rPr>
        <w:rFonts w:ascii="Symbol" w:hAnsi="Symbol" w:hint="default"/>
      </w:rPr>
    </w:lvl>
    <w:lvl w:ilvl="7" w:tplc="04080003">
      <w:start w:val="1"/>
      <w:numFmt w:val="bullet"/>
      <w:lvlText w:val="o"/>
      <w:lvlJc w:val="left"/>
      <w:pPr>
        <w:tabs>
          <w:tab w:val="num" w:pos="6261"/>
        </w:tabs>
        <w:ind w:left="6261" w:hanging="360"/>
      </w:pPr>
      <w:rPr>
        <w:rFonts w:ascii="Courier New" w:hAnsi="Courier New" w:cs="Courier New" w:hint="default"/>
      </w:rPr>
    </w:lvl>
    <w:lvl w:ilvl="8" w:tplc="04080005">
      <w:start w:val="1"/>
      <w:numFmt w:val="bullet"/>
      <w:lvlText w:val=""/>
      <w:lvlJc w:val="left"/>
      <w:pPr>
        <w:tabs>
          <w:tab w:val="num" w:pos="6981"/>
        </w:tabs>
        <w:ind w:left="6981" w:hanging="360"/>
      </w:pPr>
      <w:rPr>
        <w:rFonts w:ascii="Wingdings" w:hAnsi="Wingdings" w:hint="default"/>
      </w:rPr>
    </w:lvl>
  </w:abstractNum>
  <w:abstractNum w:abstractNumId="29" w15:restartNumberingAfterBreak="0">
    <w:nsid w:val="431F4209"/>
    <w:multiLevelType w:val="multilevel"/>
    <w:tmpl w:val="203A9AD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49904D27"/>
    <w:multiLevelType w:val="hybridMultilevel"/>
    <w:tmpl w:val="0AA0D768"/>
    <w:lvl w:ilvl="0" w:tplc="04080001">
      <w:start w:val="1"/>
      <w:numFmt w:val="bullet"/>
      <w:lvlText w:val=""/>
      <w:lvlJc w:val="left"/>
      <w:pPr>
        <w:tabs>
          <w:tab w:val="num" w:pos="1221"/>
        </w:tabs>
        <w:ind w:left="1221" w:hanging="360"/>
      </w:pPr>
      <w:rPr>
        <w:rFonts w:ascii="Symbol" w:hAnsi="Symbol" w:hint="default"/>
      </w:rPr>
    </w:lvl>
    <w:lvl w:ilvl="1" w:tplc="04080003">
      <w:start w:val="1"/>
      <w:numFmt w:val="bullet"/>
      <w:lvlText w:val="o"/>
      <w:lvlJc w:val="left"/>
      <w:pPr>
        <w:tabs>
          <w:tab w:val="num" w:pos="1941"/>
        </w:tabs>
        <w:ind w:left="1941" w:hanging="360"/>
      </w:pPr>
      <w:rPr>
        <w:rFonts w:ascii="Courier New" w:hAnsi="Courier New" w:cs="Courier New" w:hint="default"/>
      </w:rPr>
    </w:lvl>
    <w:lvl w:ilvl="2" w:tplc="04080005">
      <w:start w:val="1"/>
      <w:numFmt w:val="bullet"/>
      <w:lvlText w:val=""/>
      <w:lvlJc w:val="left"/>
      <w:pPr>
        <w:tabs>
          <w:tab w:val="num" w:pos="2661"/>
        </w:tabs>
        <w:ind w:left="2661" w:hanging="360"/>
      </w:pPr>
      <w:rPr>
        <w:rFonts w:ascii="Wingdings" w:hAnsi="Wingdings" w:hint="default"/>
      </w:rPr>
    </w:lvl>
    <w:lvl w:ilvl="3" w:tplc="04080001">
      <w:start w:val="1"/>
      <w:numFmt w:val="bullet"/>
      <w:lvlText w:val=""/>
      <w:lvlJc w:val="left"/>
      <w:pPr>
        <w:tabs>
          <w:tab w:val="num" w:pos="3381"/>
        </w:tabs>
        <w:ind w:left="3381" w:hanging="360"/>
      </w:pPr>
      <w:rPr>
        <w:rFonts w:ascii="Symbol" w:hAnsi="Symbol" w:hint="default"/>
      </w:rPr>
    </w:lvl>
    <w:lvl w:ilvl="4" w:tplc="04080003">
      <w:start w:val="1"/>
      <w:numFmt w:val="bullet"/>
      <w:lvlText w:val="o"/>
      <w:lvlJc w:val="left"/>
      <w:pPr>
        <w:tabs>
          <w:tab w:val="num" w:pos="4101"/>
        </w:tabs>
        <w:ind w:left="4101" w:hanging="360"/>
      </w:pPr>
      <w:rPr>
        <w:rFonts w:ascii="Courier New" w:hAnsi="Courier New" w:cs="Courier New" w:hint="default"/>
      </w:rPr>
    </w:lvl>
    <w:lvl w:ilvl="5" w:tplc="04080005">
      <w:start w:val="1"/>
      <w:numFmt w:val="bullet"/>
      <w:lvlText w:val=""/>
      <w:lvlJc w:val="left"/>
      <w:pPr>
        <w:tabs>
          <w:tab w:val="num" w:pos="4821"/>
        </w:tabs>
        <w:ind w:left="4821" w:hanging="360"/>
      </w:pPr>
      <w:rPr>
        <w:rFonts w:ascii="Wingdings" w:hAnsi="Wingdings" w:hint="default"/>
      </w:rPr>
    </w:lvl>
    <w:lvl w:ilvl="6" w:tplc="04080001">
      <w:start w:val="1"/>
      <w:numFmt w:val="bullet"/>
      <w:lvlText w:val=""/>
      <w:lvlJc w:val="left"/>
      <w:pPr>
        <w:tabs>
          <w:tab w:val="num" w:pos="5541"/>
        </w:tabs>
        <w:ind w:left="5541" w:hanging="360"/>
      </w:pPr>
      <w:rPr>
        <w:rFonts w:ascii="Symbol" w:hAnsi="Symbol" w:hint="default"/>
      </w:rPr>
    </w:lvl>
    <w:lvl w:ilvl="7" w:tplc="04080003">
      <w:start w:val="1"/>
      <w:numFmt w:val="bullet"/>
      <w:lvlText w:val="o"/>
      <w:lvlJc w:val="left"/>
      <w:pPr>
        <w:tabs>
          <w:tab w:val="num" w:pos="6261"/>
        </w:tabs>
        <w:ind w:left="6261" w:hanging="360"/>
      </w:pPr>
      <w:rPr>
        <w:rFonts w:ascii="Courier New" w:hAnsi="Courier New" w:cs="Courier New" w:hint="default"/>
      </w:rPr>
    </w:lvl>
    <w:lvl w:ilvl="8" w:tplc="04080005">
      <w:start w:val="1"/>
      <w:numFmt w:val="bullet"/>
      <w:lvlText w:val=""/>
      <w:lvlJc w:val="left"/>
      <w:pPr>
        <w:tabs>
          <w:tab w:val="num" w:pos="6981"/>
        </w:tabs>
        <w:ind w:left="6981" w:hanging="360"/>
      </w:pPr>
      <w:rPr>
        <w:rFonts w:ascii="Wingdings" w:hAnsi="Wingdings" w:hint="default"/>
      </w:rPr>
    </w:lvl>
  </w:abstractNum>
  <w:abstractNum w:abstractNumId="31" w15:restartNumberingAfterBreak="0">
    <w:nsid w:val="4B1E06F2"/>
    <w:multiLevelType w:val="multilevel"/>
    <w:tmpl w:val="2170335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2" w15:restartNumberingAfterBreak="0">
    <w:nsid w:val="4C17591F"/>
    <w:multiLevelType w:val="hybridMultilevel"/>
    <w:tmpl w:val="708ABB26"/>
    <w:lvl w:ilvl="0" w:tplc="04080001">
      <w:start w:val="1"/>
      <w:numFmt w:val="bullet"/>
      <w:lvlText w:val=""/>
      <w:lvlJc w:val="left"/>
      <w:pPr>
        <w:tabs>
          <w:tab w:val="num" w:pos="1221"/>
        </w:tabs>
        <w:ind w:left="1221" w:hanging="360"/>
      </w:pPr>
      <w:rPr>
        <w:rFonts w:ascii="Symbol" w:hAnsi="Symbol" w:hint="default"/>
      </w:rPr>
    </w:lvl>
    <w:lvl w:ilvl="1" w:tplc="04080003">
      <w:start w:val="1"/>
      <w:numFmt w:val="bullet"/>
      <w:lvlText w:val="o"/>
      <w:lvlJc w:val="left"/>
      <w:pPr>
        <w:tabs>
          <w:tab w:val="num" w:pos="1941"/>
        </w:tabs>
        <w:ind w:left="1941" w:hanging="360"/>
      </w:pPr>
      <w:rPr>
        <w:rFonts w:ascii="Courier New" w:hAnsi="Courier New" w:cs="Courier New" w:hint="default"/>
      </w:rPr>
    </w:lvl>
    <w:lvl w:ilvl="2" w:tplc="04080005">
      <w:start w:val="1"/>
      <w:numFmt w:val="bullet"/>
      <w:lvlText w:val=""/>
      <w:lvlJc w:val="left"/>
      <w:pPr>
        <w:tabs>
          <w:tab w:val="num" w:pos="2661"/>
        </w:tabs>
        <w:ind w:left="2661" w:hanging="360"/>
      </w:pPr>
      <w:rPr>
        <w:rFonts w:ascii="Wingdings" w:hAnsi="Wingdings" w:hint="default"/>
      </w:rPr>
    </w:lvl>
    <w:lvl w:ilvl="3" w:tplc="04080001">
      <w:start w:val="1"/>
      <w:numFmt w:val="bullet"/>
      <w:lvlText w:val=""/>
      <w:lvlJc w:val="left"/>
      <w:pPr>
        <w:tabs>
          <w:tab w:val="num" w:pos="3381"/>
        </w:tabs>
        <w:ind w:left="3381" w:hanging="360"/>
      </w:pPr>
      <w:rPr>
        <w:rFonts w:ascii="Symbol" w:hAnsi="Symbol" w:hint="default"/>
      </w:rPr>
    </w:lvl>
    <w:lvl w:ilvl="4" w:tplc="04080003">
      <w:start w:val="1"/>
      <w:numFmt w:val="bullet"/>
      <w:lvlText w:val="o"/>
      <w:lvlJc w:val="left"/>
      <w:pPr>
        <w:tabs>
          <w:tab w:val="num" w:pos="4101"/>
        </w:tabs>
        <w:ind w:left="4101" w:hanging="360"/>
      </w:pPr>
      <w:rPr>
        <w:rFonts w:ascii="Courier New" w:hAnsi="Courier New" w:cs="Courier New" w:hint="default"/>
      </w:rPr>
    </w:lvl>
    <w:lvl w:ilvl="5" w:tplc="04080005">
      <w:start w:val="1"/>
      <w:numFmt w:val="bullet"/>
      <w:lvlText w:val=""/>
      <w:lvlJc w:val="left"/>
      <w:pPr>
        <w:tabs>
          <w:tab w:val="num" w:pos="4821"/>
        </w:tabs>
        <w:ind w:left="4821" w:hanging="360"/>
      </w:pPr>
      <w:rPr>
        <w:rFonts w:ascii="Wingdings" w:hAnsi="Wingdings" w:hint="default"/>
      </w:rPr>
    </w:lvl>
    <w:lvl w:ilvl="6" w:tplc="04080001">
      <w:start w:val="1"/>
      <w:numFmt w:val="bullet"/>
      <w:lvlText w:val=""/>
      <w:lvlJc w:val="left"/>
      <w:pPr>
        <w:tabs>
          <w:tab w:val="num" w:pos="5541"/>
        </w:tabs>
        <w:ind w:left="5541" w:hanging="360"/>
      </w:pPr>
      <w:rPr>
        <w:rFonts w:ascii="Symbol" w:hAnsi="Symbol" w:hint="default"/>
      </w:rPr>
    </w:lvl>
    <w:lvl w:ilvl="7" w:tplc="04080003">
      <w:start w:val="1"/>
      <w:numFmt w:val="bullet"/>
      <w:lvlText w:val="o"/>
      <w:lvlJc w:val="left"/>
      <w:pPr>
        <w:tabs>
          <w:tab w:val="num" w:pos="6261"/>
        </w:tabs>
        <w:ind w:left="6261" w:hanging="360"/>
      </w:pPr>
      <w:rPr>
        <w:rFonts w:ascii="Courier New" w:hAnsi="Courier New" w:cs="Courier New" w:hint="default"/>
      </w:rPr>
    </w:lvl>
    <w:lvl w:ilvl="8" w:tplc="04080005">
      <w:start w:val="1"/>
      <w:numFmt w:val="bullet"/>
      <w:lvlText w:val=""/>
      <w:lvlJc w:val="left"/>
      <w:pPr>
        <w:tabs>
          <w:tab w:val="num" w:pos="6981"/>
        </w:tabs>
        <w:ind w:left="6981" w:hanging="360"/>
      </w:pPr>
      <w:rPr>
        <w:rFonts w:ascii="Wingdings" w:hAnsi="Wingdings" w:hint="default"/>
      </w:rPr>
    </w:lvl>
  </w:abstractNum>
  <w:abstractNum w:abstractNumId="33" w15:restartNumberingAfterBreak="0">
    <w:nsid w:val="53104DD0"/>
    <w:multiLevelType w:val="hybridMultilevel"/>
    <w:tmpl w:val="EF0EAC7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53971482"/>
    <w:multiLevelType w:val="multilevel"/>
    <w:tmpl w:val="0010B6D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5" w15:restartNumberingAfterBreak="0">
    <w:nsid w:val="58D07936"/>
    <w:multiLevelType w:val="hybridMultilevel"/>
    <w:tmpl w:val="4B24053C"/>
    <w:lvl w:ilvl="0" w:tplc="258CF95C">
      <w:start w:val="1"/>
      <w:numFmt w:val="bullet"/>
      <w:pStyle w:val="a"/>
      <w:lvlText w:val=""/>
      <w:lvlJc w:val="left"/>
      <w:pPr>
        <w:ind w:left="720" w:hanging="360"/>
      </w:pPr>
      <w:rPr>
        <w:rFonts w:ascii="Symbol" w:hAnsi="Symbol" w:hint="default"/>
      </w:rPr>
    </w:lvl>
    <w:lvl w:ilvl="1" w:tplc="D6482438">
      <w:start w:val="1"/>
      <w:numFmt w:val="bullet"/>
      <w:lvlText w:val="o"/>
      <w:lvlJc w:val="left"/>
      <w:pPr>
        <w:ind w:left="1440" w:hanging="360"/>
      </w:pPr>
      <w:rPr>
        <w:rFonts w:ascii="Courier New" w:hAnsi="Courier New" w:hint="default"/>
      </w:rPr>
    </w:lvl>
    <w:lvl w:ilvl="2" w:tplc="E36092F8">
      <w:start w:val="1"/>
      <w:numFmt w:val="bullet"/>
      <w:lvlText w:val=""/>
      <w:lvlJc w:val="left"/>
      <w:pPr>
        <w:ind w:left="2160" w:hanging="360"/>
      </w:pPr>
      <w:rPr>
        <w:rFonts w:ascii="Wingdings" w:hAnsi="Wingdings" w:hint="default"/>
      </w:rPr>
    </w:lvl>
    <w:lvl w:ilvl="3" w:tplc="A7666B2C">
      <w:start w:val="1"/>
      <w:numFmt w:val="bullet"/>
      <w:lvlText w:val=""/>
      <w:lvlJc w:val="left"/>
      <w:pPr>
        <w:ind w:left="2880" w:hanging="360"/>
      </w:pPr>
      <w:rPr>
        <w:rFonts w:ascii="Symbol" w:hAnsi="Symbol" w:hint="default"/>
      </w:rPr>
    </w:lvl>
    <w:lvl w:ilvl="4" w:tplc="095ED880">
      <w:start w:val="1"/>
      <w:numFmt w:val="bullet"/>
      <w:lvlText w:val="o"/>
      <w:lvlJc w:val="left"/>
      <w:pPr>
        <w:ind w:left="3600" w:hanging="360"/>
      </w:pPr>
      <w:rPr>
        <w:rFonts w:ascii="Courier New" w:hAnsi="Courier New" w:hint="default"/>
      </w:rPr>
    </w:lvl>
    <w:lvl w:ilvl="5" w:tplc="66F09EE8">
      <w:start w:val="1"/>
      <w:numFmt w:val="bullet"/>
      <w:lvlText w:val=""/>
      <w:lvlJc w:val="left"/>
      <w:pPr>
        <w:ind w:left="4320" w:hanging="360"/>
      </w:pPr>
      <w:rPr>
        <w:rFonts w:ascii="Wingdings" w:hAnsi="Wingdings" w:hint="default"/>
      </w:rPr>
    </w:lvl>
    <w:lvl w:ilvl="6" w:tplc="BA6071B6">
      <w:start w:val="1"/>
      <w:numFmt w:val="bullet"/>
      <w:lvlText w:val=""/>
      <w:lvlJc w:val="left"/>
      <w:pPr>
        <w:ind w:left="5040" w:hanging="360"/>
      </w:pPr>
      <w:rPr>
        <w:rFonts w:ascii="Symbol" w:hAnsi="Symbol" w:hint="default"/>
      </w:rPr>
    </w:lvl>
    <w:lvl w:ilvl="7" w:tplc="F51E17BC">
      <w:start w:val="1"/>
      <w:numFmt w:val="bullet"/>
      <w:lvlText w:val="o"/>
      <w:lvlJc w:val="left"/>
      <w:pPr>
        <w:ind w:left="5760" w:hanging="360"/>
      </w:pPr>
      <w:rPr>
        <w:rFonts w:ascii="Courier New" w:hAnsi="Courier New" w:hint="default"/>
      </w:rPr>
    </w:lvl>
    <w:lvl w:ilvl="8" w:tplc="E8F6C94C">
      <w:start w:val="1"/>
      <w:numFmt w:val="bullet"/>
      <w:lvlText w:val=""/>
      <w:lvlJc w:val="left"/>
      <w:pPr>
        <w:ind w:left="6480" w:hanging="360"/>
      </w:pPr>
      <w:rPr>
        <w:rFonts w:ascii="Wingdings" w:hAnsi="Wingdings" w:hint="default"/>
      </w:rPr>
    </w:lvl>
  </w:abstractNum>
  <w:abstractNum w:abstractNumId="36" w15:restartNumberingAfterBreak="0">
    <w:nsid w:val="5A82745A"/>
    <w:multiLevelType w:val="multilevel"/>
    <w:tmpl w:val="C2E4454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7" w15:restartNumberingAfterBreak="0">
    <w:nsid w:val="5C2A71BB"/>
    <w:multiLevelType w:val="hybridMultilevel"/>
    <w:tmpl w:val="91B68862"/>
    <w:lvl w:ilvl="0" w:tplc="F594BE98">
      <w:start w:val="1"/>
      <w:numFmt w:val="decimal"/>
      <w:lvlText w:val="%1."/>
      <w:lvlJc w:val="left"/>
      <w:pPr>
        <w:ind w:left="720" w:hanging="360"/>
      </w:pPr>
      <w:rPr>
        <w:rFonts w:ascii="Calibri" w:hAnsi="Calibri" w:cs="Calibri" w:hint="default"/>
        <w:b/>
      </w:rPr>
    </w:lvl>
    <w:lvl w:ilvl="1" w:tplc="868C0D5E">
      <w:start w:val="1"/>
      <w:numFmt w:val="lowerLetter"/>
      <w:lvlText w:val="%2."/>
      <w:lvlJc w:val="left"/>
      <w:pPr>
        <w:ind w:left="1440" w:hanging="360"/>
      </w:pPr>
      <w:rPr>
        <w:rFonts w:cs="Times New Roman"/>
      </w:rPr>
    </w:lvl>
    <w:lvl w:ilvl="2" w:tplc="2D929040">
      <w:start w:val="1"/>
      <w:numFmt w:val="lowerRoman"/>
      <w:lvlText w:val="%3."/>
      <w:lvlJc w:val="right"/>
      <w:pPr>
        <w:ind w:left="2160" w:hanging="180"/>
      </w:pPr>
      <w:rPr>
        <w:rFonts w:cs="Times New Roman"/>
      </w:rPr>
    </w:lvl>
    <w:lvl w:ilvl="3" w:tplc="7F70904C">
      <w:start w:val="1"/>
      <w:numFmt w:val="decimal"/>
      <w:lvlText w:val="%4."/>
      <w:lvlJc w:val="left"/>
      <w:pPr>
        <w:ind w:left="2880" w:hanging="360"/>
      </w:pPr>
      <w:rPr>
        <w:rFonts w:cs="Times New Roman"/>
      </w:rPr>
    </w:lvl>
    <w:lvl w:ilvl="4" w:tplc="4A0ADA40">
      <w:start w:val="1"/>
      <w:numFmt w:val="lowerLetter"/>
      <w:lvlText w:val="%5."/>
      <w:lvlJc w:val="left"/>
      <w:pPr>
        <w:ind w:left="3600" w:hanging="360"/>
      </w:pPr>
      <w:rPr>
        <w:rFonts w:cs="Times New Roman"/>
      </w:rPr>
    </w:lvl>
    <w:lvl w:ilvl="5" w:tplc="667AB624">
      <w:start w:val="1"/>
      <w:numFmt w:val="lowerRoman"/>
      <w:lvlText w:val="%6."/>
      <w:lvlJc w:val="right"/>
      <w:pPr>
        <w:ind w:left="4320" w:hanging="180"/>
      </w:pPr>
      <w:rPr>
        <w:rFonts w:cs="Times New Roman"/>
      </w:rPr>
    </w:lvl>
    <w:lvl w:ilvl="6" w:tplc="08B0CB76">
      <w:start w:val="1"/>
      <w:numFmt w:val="decimal"/>
      <w:lvlText w:val="%7."/>
      <w:lvlJc w:val="left"/>
      <w:pPr>
        <w:ind w:left="5040" w:hanging="360"/>
      </w:pPr>
      <w:rPr>
        <w:rFonts w:cs="Times New Roman"/>
      </w:rPr>
    </w:lvl>
    <w:lvl w:ilvl="7" w:tplc="F3E2F0E8">
      <w:start w:val="1"/>
      <w:numFmt w:val="lowerLetter"/>
      <w:lvlText w:val="%8."/>
      <w:lvlJc w:val="left"/>
      <w:pPr>
        <w:ind w:left="5760" w:hanging="360"/>
      </w:pPr>
      <w:rPr>
        <w:rFonts w:cs="Times New Roman"/>
      </w:rPr>
    </w:lvl>
    <w:lvl w:ilvl="8" w:tplc="96DC044C">
      <w:start w:val="1"/>
      <w:numFmt w:val="lowerRoman"/>
      <w:lvlText w:val="%9."/>
      <w:lvlJc w:val="right"/>
      <w:pPr>
        <w:ind w:left="6480" w:hanging="180"/>
      </w:pPr>
      <w:rPr>
        <w:rFonts w:cs="Times New Roman"/>
      </w:rPr>
    </w:lvl>
  </w:abstractNum>
  <w:abstractNum w:abstractNumId="38" w15:restartNumberingAfterBreak="0">
    <w:nsid w:val="5F13153D"/>
    <w:multiLevelType w:val="multilevel"/>
    <w:tmpl w:val="1486B1A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9" w15:restartNumberingAfterBreak="0">
    <w:nsid w:val="5F755F18"/>
    <w:multiLevelType w:val="hybridMultilevel"/>
    <w:tmpl w:val="EC10CEC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Times New Roman"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Times New Roman"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Times New Roman" w:hint="default"/>
      </w:rPr>
    </w:lvl>
    <w:lvl w:ilvl="8" w:tplc="04080005">
      <w:start w:val="1"/>
      <w:numFmt w:val="bullet"/>
      <w:lvlText w:val=""/>
      <w:lvlJc w:val="left"/>
      <w:pPr>
        <w:ind w:left="6120" w:hanging="360"/>
      </w:pPr>
      <w:rPr>
        <w:rFonts w:ascii="Wingdings" w:hAnsi="Wingdings" w:hint="default"/>
      </w:rPr>
    </w:lvl>
  </w:abstractNum>
  <w:abstractNum w:abstractNumId="40" w15:restartNumberingAfterBreak="0">
    <w:nsid w:val="633D5F47"/>
    <w:multiLevelType w:val="multilevel"/>
    <w:tmpl w:val="095448A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15:restartNumberingAfterBreak="0">
    <w:nsid w:val="63991F47"/>
    <w:multiLevelType w:val="hybridMultilevel"/>
    <w:tmpl w:val="49C6B39A"/>
    <w:lvl w:ilvl="0" w:tplc="04080001">
      <w:start w:val="1"/>
      <w:numFmt w:val="bullet"/>
      <w:lvlText w:val=""/>
      <w:lvlJc w:val="left"/>
      <w:pPr>
        <w:tabs>
          <w:tab w:val="num" w:pos="1221"/>
        </w:tabs>
        <w:ind w:left="1221" w:hanging="360"/>
      </w:pPr>
      <w:rPr>
        <w:rFonts w:ascii="Symbol" w:hAnsi="Symbol" w:hint="default"/>
      </w:rPr>
    </w:lvl>
    <w:lvl w:ilvl="1" w:tplc="04080003">
      <w:start w:val="1"/>
      <w:numFmt w:val="bullet"/>
      <w:lvlText w:val="o"/>
      <w:lvlJc w:val="left"/>
      <w:pPr>
        <w:tabs>
          <w:tab w:val="num" w:pos="1941"/>
        </w:tabs>
        <w:ind w:left="1941" w:hanging="360"/>
      </w:pPr>
      <w:rPr>
        <w:rFonts w:ascii="Courier New" w:hAnsi="Courier New" w:cs="Courier New" w:hint="default"/>
      </w:rPr>
    </w:lvl>
    <w:lvl w:ilvl="2" w:tplc="04080005">
      <w:start w:val="1"/>
      <w:numFmt w:val="bullet"/>
      <w:lvlText w:val=""/>
      <w:lvlJc w:val="left"/>
      <w:pPr>
        <w:tabs>
          <w:tab w:val="num" w:pos="2661"/>
        </w:tabs>
        <w:ind w:left="2661" w:hanging="360"/>
      </w:pPr>
      <w:rPr>
        <w:rFonts w:ascii="Wingdings" w:hAnsi="Wingdings" w:hint="default"/>
      </w:rPr>
    </w:lvl>
    <w:lvl w:ilvl="3" w:tplc="04080001">
      <w:start w:val="1"/>
      <w:numFmt w:val="bullet"/>
      <w:lvlText w:val=""/>
      <w:lvlJc w:val="left"/>
      <w:pPr>
        <w:tabs>
          <w:tab w:val="num" w:pos="3381"/>
        </w:tabs>
        <w:ind w:left="3381" w:hanging="360"/>
      </w:pPr>
      <w:rPr>
        <w:rFonts w:ascii="Symbol" w:hAnsi="Symbol" w:hint="default"/>
      </w:rPr>
    </w:lvl>
    <w:lvl w:ilvl="4" w:tplc="04080003">
      <w:start w:val="1"/>
      <w:numFmt w:val="bullet"/>
      <w:lvlText w:val="o"/>
      <w:lvlJc w:val="left"/>
      <w:pPr>
        <w:tabs>
          <w:tab w:val="num" w:pos="4101"/>
        </w:tabs>
        <w:ind w:left="4101" w:hanging="360"/>
      </w:pPr>
      <w:rPr>
        <w:rFonts w:ascii="Courier New" w:hAnsi="Courier New" w:cs="Courier New" w:hint="default"/>
      </w:rPr>
    </w:lvl>
    <w:lvl w:ilvl="5" w:tplc="04080005">
      <w:start w:val="1"/>
      <w:numFmt w:val="bullet"/>
      <w:lvlText w:val=""/>
      <w:lvlJc w:val="left"/>
      <w:pPr>
        <w:tabs>
          <w:tab w:val="num" w:pos="4821"/>
        </w:tabs>
        <w:ind w:left="4821" w:hanging="360"/>
      </w:pPr>
      <w:rPr>
        <w:rFonts w:ascii="Wingdings" w:hAnsi="Wingdings" w:hint="default"/>
      </w:rPr>
    </w:lvl>
    <w:lvl w:ilvl="6" w:tplc="04080001">
      <w:start w:val="1"/>
      <w:numFmt w:val="bullet"/>
      <w:lvlText w:val=""/>
      <w:lvlJc w:val="left"/>
      <w:pPr>
        <w:tabs>
          <w:tab w:val="num" w:pos="5541"/>
        </w:tabs>
        <w:ind w:left="5541" w:hanging="360"/>
      </w:pPr>
      <w:rPr>
        <w:rFonts w:ascii="Symbol" w:hAnsi="Symbol" w:hint="default"/>
      </w:rPr>
    </w:lvl>
    <w:lvl w:ilvl="7" w:tplc="04080003">
      <w:start w:val="1"/>
      <w:numFmt w:val="bullet"/>
      <w:lvlText w:val="o"/>
      <w:lvlJc w:val="left"/>
      <w:pPr>
        <w:tabs>
          <w:tab w:val="num" w:pos="6261"/>
        </w:tabs>
        <w:ind w:left="6261" w:hanging="360"/>
      </w:pPr>
      <w:rPr>
        <w:rFonts w:ascii="Courier New" w:hAnsi="Courier New" w:cs="Courier New" w:hint="default"/>
      </w:rPr>
    </w:lvl>
    <w:lvl w:ilvl="8" w:tplc="04080005">
      <w:start w:val="1"/>
      <w:numFmt w:val="bullet"/>
      <w:lvlText w:val=""/>
      <w:lvlJc w:val="left"/>
      <w:pPr>
        <w:tabs>
          <w:tab w:val="num" w:pos="6981"/>
        </w:tabs>
        <w:ind w:left="6981" w:hanging="360"/>
      </w:pPr>
      <w:rPr>
        <w:rFonts w:ascii="Wingdings" w:hAnsi="Wingdings" w:hint="default"/>
      </w:rPr>
    </w:lvl>
  </w:abstractNum>
  <w:abstractNum w:abstractNumId="42" w15:restartNumberingAfterBreak="0">
    <w:nsid w:val="6890344A"/>
    <w:multiLevelType w:val="multilevel"/>
    <w:tmpl w:val="944E16F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15:restartNumberingAfterBreak="0">
    <w:nsid w:val="69B517B9"/>
    <w:multiLevelType w:val="multilevel"/>
    <w:tmpl w:val="88EC4B4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4" w15:restartNumberingAfterBreak="0">
    <w:nsid w:val="6A2E3F2B"/>
    <w:multiLevelType w:val="hybridMultilevel"/>
    <w:tmpl w:val="DC84681E"/>
    <w:lvl w:ilvl="0" w:tplc="6EB447A6">
      <w:start w:val="8"/>
      <w:numFmt w:val="decimal"/>
      <w:lvlText w:val="%1."/>
      <w:lvlJc w:val="left"/>
      <w:pPr>
        <w:ind w:left="1713" w:hanging="360"/>
      </w:pPr>
      <w:rPr>
        <w:rFonts w:hint="default"/>
      </w:rPr>
    </w:lvl>
    <w:lvl w:ilvl="1" w:tplc="0FD23F7A" w:tentative="1">
      <w:start w:val="1"/>
      <w:numFmt w:val="lowerLetter"/>
      <w:lvlText w:val="%2."/>
      <w:lvlJc w:val="left"/>
      <w:pPr>
        <w:ind w:left="2433" w:hanging="360"/>
      </w:pPr>
    </w:lvl>
    <w:lvl w:ilvl="2" w:tplc="9EA0E702" w:tentative="1">
      <w:start w:val="1"/>
      <w:numFmt w:val="lowerRoman"/>
      <w:lvlText w:val="%3."/>
      <w:lvlJc w:val="right"/>
      <w:pPr>
        <w:ind w:left="3153" w:hanging="180"/>
      </w:pPr>
    </w:lvl>
    <w:lvl w:ilvl="3" w:tplc="C214132C" w:tentative="1">
      <w:start w:val="1"/>
      <w:numFmt w:val="decimal"/>
      <w:lvlText w:val="%4."/>
      <w:lvlJc w:val="left"/>
      <w:pPr>
        <w:ind w:left="3873" w:hanging="360"/>
      </w:pPr>
    </w:lvl>
    <w:lvl w:ilvl="4" w:tplc="ED6C0500" w:tentative="1">
      <w:start w:val="1"/>
      <w:numFmt w:val="lowerLetter"/>
      <w:lvlText w:val="%5."/>
      <w:lvlJc w:val="left"/>
      <w:pPr>
        <w:ind w:left="4593" w:hanging="360"/>
      </w:pPr>
    </w:lvl>
    <w:lvl w:ilvl="5" w:tplc="0B6C7A2C" w:tentative="1">
      <w:start w:val="1"/>
      <w:numFmt w:val="lowerRoman"/>
      <w:lvlText w:val="%6."/>
      <w:lvlJc w:val="right"/>
      <w:pPr>
        <w:ind w:left="5313" w:hanging="180"/>
      </w:pPr>
    </w:lvl>
    <w:lvl w:ilvl="6" w:tplc="64D6DEE6" w:tentative="1">
      <w:start w:val="1"/>
      <w:numFmt w:val="decimal"/>
      <w:lvlText w:val="%7."/>
      <w:lvlJc w:val="left"/>
      <w:pPr>
        <w:ind w:left="6033" w:hanging="360"/>
      </w:pPr>
    </w:lvl>
    <w:lvl w:ilvl="7" w:tplc="CF4042B0" w:tentative="1">
      <w:start w:val="1"/>
      <w:numFmt w:val="lowerLetter"/>
      <w:lvlText w:val="%8."/>
      <w:lvlJc w:val="left"/>
      <w:pPr>
        <w:ind w:left="6753" w:hanging="360"/>
      </w:pPr>
    </w:lvl>
    <w:lvl w:ilvl="8" w:tplc="C98C7A76" w:tentative="1">
      <w:start w:val="1"/>
      <w:numFmt w:val="lowerRoman"/>
      <w:lvlText w:val="%9."/>
      <w:lvlJc w:val="right"/>
      <w:pPr>
        <w:ind w:left="7473" w:hanging="180"/>
      </w:pPr>
    </w:lvl>
  </w:abstractNum>
  <w:abstractNum w:abstractNumId="45" w15:restartNumberingAfterBreak="0">
    <w:nsid w:val="6A521633"/>
    <w:multiLevelType w:val="multilevel"/>
    <w:tmpl w:val="9B547F1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6" w15:restartNumberingAfterBreak="0">
    <w:nsid w:val="6BF73865"/>
    <w:multiLevelType w:val="multilevel"/>
    <w:tmpl w:val="620495C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7" w15:restartNumberingAfterBreak="0">
    <w:nsid w:val="6D5C3E68"/>
    <w:multiLevelType w:val="hybridMultilevel"/>
    <w:tmpl w:val="B654418A"/>
    <w:lvl w:ilvl="0" w:tplc="04080001">
      <w:start w:val="1"/>
      <w:numFmt w:val="bullet"/>
      <w:lvlText w:val=""/>
      <w:lvlJc w:val="left"/>
      <w:pPr>
        <w:tabs>
          <w:tab w:val="num" w:pos="464"/>
        </w:tabs>
        <w:ind w:left="464" w:hanging="360"/>
      </w:pPr>
      <w:rPr>
        <w:rFonts w:ascii="Symbol" w:hAnsi="Symbol" w:hint="default"/>
      </w:rPr>
    </w:lvl>
    <w:lvl w:ilvl="1" w:tplc="04080003">
      <w:start w:val="1"/>
      <w:numFmt w:val="bullet"/>
      <w:lvlText w:val="o"/>
      <w:lvlJc w:val="left"/>
      <w:pPr>
        <w:tabs>
          <w:tab w:val="num" w:pos="1184"/>
        </w:tabs>
        <w:ind w:left="1184" w:hanging="360"/>
      </w:pPr>
      <w:rPr>
        <w:rFonts w:ascii="Courier New" w:hAnsi="Courier New" w:cs="Courier New" w:hint="default"/>
      </w:rPr>
    </w:lvl>
    <w:lvl w:ilvl="2" w:tplc="04080005">
      <w:start w:val="1"/>
      <w:numFmt w:val="bullet"/>
      <w:lvlText w:val=""/>
      <w:lvlJc w:val="left"/>
      <w:pPr>
        <w:tabs>
          <w:tab w:val="num" w:pos="1904"/>
        </w:tabs>
        <w:ind w:left="1904" w:hanging="360"/>
      </w:pPr>
      <w:rPr>
        <w:rFonts w:ascii="Wingdings" w:hAnsi="Wingdings" w:hint="default"/>
      </w:rPr>
    </w:lvl>
    <w:lvl w:ilvl="3" w:tplc="04080001">
      <w:start w:val="1"/>
      <w:numFmt w:val="bullet"/>
      <w:lvlText w:val=""/>
      <w:lvlJc w:val="left"/>
      <w:pPr>
        <w:tabs>
          <w:tab w:val="num" w:pos="2624"/>
        </w:tabs>
        <w:ind w:left="2624" w:hanging="360"/>
      </w:pPr>
      <w:rPr>
        <w:rFonts w:ascii="Symbol" w:hAnsi="Symbol" w:hint="default"/>
      </w:rPr>
    </w:lvl>
    <w:lvl w:ilvl="4" w:tplc="04080003">
      <w:start w:val="1"/>
      <w:numFmt w:val="bullet"/>
      <w:lvlText w:val="o"/>
      <w:lvlJc w:val="left"/>
      <w:pPr>
        <w:tabs>
          <w:tab w:val="num" w:pos="3344"/>
        </w:tabs>
        <w:ind w:left="3344" w:hanging="360"/>
      </w:pPr>
      <w:rPr>
        <w:rFonts w:ascii="Courier New" w:hAnsi="Courier New" w:cs="Courier New" w:hint="default"/>
      </w:rPr>
    </w:lvl>
    <w:lvl w:ilvl="5" w:tplc="04080005">
      <w:start w:val="1"/>
      <w:numFmt w:val="bullet"/>
      <w:lvlText w:val=""/>
      <w:lvlJc w:val="left"/>
      <w:pPr>
        <w:tabs>
          <w:tab w:val="num" w:pos="4064"/>
        </w:tabs>
        <w:ind w:left="4064" w:hanging="360"/>
      </w:pPr>
      <w:rPr>
        <w:rFonts w:ascii="Wingdings" w:hAnsi="Wingdings" w:hint="default"/>
      </w:rPr>
    </w:lvl>
    <w:lvl w:ilvl="6" w:tplc="04080001">
      <w:start w:val="1"/>
      <w:numFmt w:val="bullet"/>
      <w:lvlText w:val=""/>
      <w:lvlJc w:val="left"/>
      <w:pPr>
        <w:tabs>
          <w:tab w:val="num" w:pos="4784"/>
        </w:tabs>
        <w:ind w:left="4784" w:hanging="360"/>
      </w:pPr>
      <w:rPr>
        <w:rFonts w:ascii="Symbol" w:hAnsi="Symbol" w:hint="default"/>
      </w:rPr>
    </w:lvl>
    <w:lvl w:ilvl="7" w:tplc="04080003">
      <w:start w:val="1"/>
      <w:numFmt w:val="bullet"/>
      <w:lvlText w:val="o"/>
      <w:lvlJc w:val="left"/>
      <w:pPr>
        <w:tabs>
          <w:tab w:val="num" w:pos="5504"/>
        </w:tabs>
        <w:ind w:left="5504" w:hanging="360"/>
      </w:pPr>
      <w:rPr>
        <w:rFonts w:ascii="Courier New" w:hAnsi="Courier New" w:cs="Courier New" w:hint="default"/>
      </w:rPr>
    </w:lvl>
    <w:lvl w:ilvl="8" w:tplc="04080005">
      <w:start w:val="1"/>
      <w:numFmt w:val="bullet"/>
      <w:lvlText w:val=""/>
      <w:lvlJc w:val="left"/>
      <w:pPr>
        <w:tabs>
          <w:tab w:val="num" w:pos="6224"/>
        </w:tabs>
        <w:ind w:left="6224" w:hanging="360"/>
      </w:pPr>
      <w:rPr>
        <w:rFonts w:ascii="Wingdings" w:hAnsi="Wingdings" w:hint="default"/>
      </w:rPr>
    </w:lvl>
  </w:abstractNum>
  <w:abstractNum w:abstractNumId="48" w15:restartNumberingAfterBreak="0">
    <w:nsid w:val="6FCB1EA8"/>
    <w:multiLevelType w:val="multilevel"/>
    <w:tmpl w:val="725CC13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9" w15:restartNumberingAfterBreak="0">
    <w:nsid w:val="70A2468A"/>
    <w:multiLevelType w:val="hybridMultilevel"/>
    <w:tmpl w:val="B9FEDB4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50" w15:restartNumberingAfterBreak="0">
    <w:nsid w:val="75C72FDC"/>
    <w:multiLevelType w:val="hybridMultilevel"/>
    <w:tmpl w:val="96AA90BA"/>
    <w:lvl w:ilvl="0" w:tplc="04080001">
      <w:start w:val="1"/>
      <w:numFmt w:val="bullet"/>
      <w:lvlText w:val=""/>
      <w:lvlJc w:val="left"/>
      <w:pPr>
        <w:tabs>
          <w:tab w:val="num" w:pos="1221"/>
        </w:tabs>
        <w:ind w:left="1221" w:hanging="360"/>
      </w:pPr>
      <w:rPr>
        <w:rFonts w:ascii="Symbol" w:hAnsi="Symbol" w:hint="default"/>
      </w:rPr>
    </w:lvl>
    <w:lvl w:ilvl="1" w:tplc="04080003">
      <w:start w:val="1"/>
      <w:numFmt w:val="bullet"/>
      <w:lvlText w:val="o"/>
      <w:lvlJc w:val="left"/>
      <w:pPr>
        <w:tabs>
          <w:tab w:val="num" w:pos="1941"/>
        </w:tabs>
        <w:ind w:left="1941" w:hanging="360"/>
      </w:pPr>
      <w:rPr>
        <w:rFonts w:ascii="Courier New" w:hAnsi="Courier New" w:cs="Courier New" w:hint="default"/>
      </w:rPr>
    </w:lvl>
    <w:lvl w:ilvl="2" w:tplc="04080005">
      <w:start w:val="1"/>
      <w:numFmt w:val="bullet"/>
      <w:lvlText w:val=""/>
      <w:lvlJc w:val="left"/>
      <w:pPr>
        <w:tabs>
          <w:tab w:val="num" w:pos="2661"/>
        </w:tabs>
        <w:ind w:left="2661" w:hanging="360"/>
      </w:pPr>
      <w:rPr>
        <w:rFonts w:ascii="Wingdings" w:hAnsi="Wingdings" w:hint="default"/>
      </w:rPr>
    </w:lvl>
    <w:lvl w:ilvl="3" w:tplc="04080001">
      <w:start w:val="1"/>
      <w:numFmt w:val="bullet"/>
      <w:lvlText w:val=""/>
      <w:lvlJc w:val="left"/>
      <w:pPr>
        <w:tabs>
          <w:tab w:val="num" w:pos="3381"/>
        </w:tabs>
        <w:ind w:left="3381" w:hanging="360"/>
      </w:pPr>
      <w:rPr>
        <w:rFonts w:ascii="Symbol" w:hAnsi="Symbol" w:hint="default"/>
      </w:rPr>
    </w:lvl>
    <w:lvl w:ilvl="4" w:tplc="04080003">
      <w:start w:val="1"/>
      <w:numFmt w:val="bullet"/>
      <w:lvlText w:val="o"/>
      <w:lvlJc w:val="left"/>
      <w:pPr>
        <w:tabs>
          <w:tab w:val="num" w:pos="4101"/>
        </w:tabs>
        <w:ind w:left="4101" w:hanging="360"/>
      </w:pPr>
      <w:rPr>
        <w:rFonts w:ascii="Courier New" w:hAnsi="Courier New" w:cs="Courier New" w:hint="default"/>
      </w:rPr>
    </w:lvl>
    <w:lvl w:ilvl="5" w:tplc="04080005">
      <w:start w:val="1"/>
      <w:numFmt w:val="bullet"/>
      <w:lvlText w:val=""/>
      <w:lvlJc w:val="left"/>
      <w:pPr>
        <w:tabs>
          <w:tab w:val="num" w:pos="4821"/>
        </w:tabs>
        <w:ind w:left="4821" w:hanging="360"/>
      </w:pPr>
      <w:rPr>
        <w:rFonts w:ascii="Wingdings" w:hAnsi="Wingdings" w:hint="default"/>
      </w:rPr>
    </w:lvl>
    <w:lvl w:ilvl="6" w:tplc="04080001">
      <w:start w:val="1"/>
      <w:numFmt w:val="bullet"/>
      <w:lvlText w:val=""/>
      <w:lvlJc w:val="left"/>
      <w:pPr>
        <w:tabs>
          <w:tab w:val="num" w:pos="5541"/>
        </w:tabs>
        <w:ind w:left="5541" w:hanging="360"/>
      </w:pPr>
      <w:rPr>
        <w:rFonts w:ascii="Symbol" w:hAnsi="Symbol" w:hint="default"/>
      </w:rPr>
    </w:lvl>
    <w:lvl w:ilvl="7" w:tplc="04080003">
      <w:start w:val="1"/>
      <w:numFmt w:val="bullet"/>
      <w:lvlText w:val="o"/>
      <w:lvlJc w:val="left"/>
      <w:pPr>
        <w:tabs>
          <w:tab w:val="num" w:pos="6261"/>
        </w:tabs>
        <w:ind w:left="6261" w:hanging="360"/>
      </w:pPr>
      <w:rPr>
        <w:rFonts w:ascii="Courier New" w:hAnsi="Courier New" w:cs="Courier New" w:hint="default"/>
      </w:rPr>
    </w:lvl>
    <w:lvl w:ilvl="8" w:tplc="04080005">
      <w:start w:val="1"/>
      <w:numFmt w:val="bullet"/>
      <w:lvlText w:val=""/>
      <w:lvlJc w:val="left"/>
      <w:pPr>
        <w:tabs>
          <w:tab w:val="num" w:pos="6981"/>
        </w:tabs>
        <w:ind w:left="6981" w:hanging="360"/>
      </w:pPr>
      <w:rPr>
        <w:rFonts w:ascii="Wingdings" w:hAnsi="Wingdings" w:hint="default"/>
      </w:rPr>
    </w:lvl>
  </w:abstractNum>
  <w:abstractNum w:abstractNumId="51" w15:restartNumberingAfterBreak="0">
    <w:nsid w:val="7AA27E26"/>
    <w:multiLevelType w:val="multilevel"/>
    <w:tmpl w:val="797C288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2" w15:restartNumberingAfterBreak="0">
    <w:nsid w:val="7BC466C0"/>
    <w:multiLevelType w:val="multilevel"/>
    <w:tmpl w:val="4A30629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910045258">
    <w:abstractNumId w:val="35"/>
  </w:num>
  <w:num w:numId="2" w16cid:durableId="447314025">
    <w:abstractNumId w:val="37"/>
  </w:num>
  <w:num w:numId="3" w16cid:durableId="606012691">
    <w:abstractNumId w:val="18"/>
  </w:num>
  <w:num w:numId="4" w16cid:durableId="1765220199">
    <w:abstractNumId w:val="24"/>
  </w:num>
  <w:num w:numId="5" w16cid:durableId="1366520979">
    <w:abstractNumId w:val="9"/>
  </w:num>
  <w:num w:numId="6" w16cid:durableId="222102978">
    <w:abstractNumId w:val="23"/>
  </w:num>
  <w:num w:numId="7" w16cid:durableId="1186596463">
    <w:abstractNumId w:val="44"/>
  </w:num>
  <w:num w:numId="8" w16cid:durableId="788818827">
    <w:abstractNumId w:val="26"/>
  </w:num>
  <w:num w:numId="9" w16cid:durableId="1916167077">
    <w:abstractNumId w:val="22"/>
  </w:num>
  <w:num w:numId="10" w16cid:durableId="1971521257">
    <w:abstractNumId w:val="33"/>
  </w:num>
  <w:num w:numId="11" w16cid:durableId="1325552871">
    <w:abstractNumId w:val="21"/>
  </w:num>
  <w:num w:numId="12" w16cid:durableId="1884174705">
    <w:abstractNumId w:val="41"/>
  </w:num>
  <w:num w:numId="13" w16cid:durableId="1728187775">
    <w:abstractNumId w:val="30"/>
  </w:num>
  <w:num w:numId="14" w16cid:durableId="1677154303">
    <w:abstractNumId w:val="16"/>
  </w:num>
  <w:num w:numId="15" w16cid:durableId="272565218">
    <w:abstractNumId w:val="32"/>
  </w:num>
  <w:num w:numId="16" w16cid:durableId="644431965">
    <w:abstractNumId w:val="39"/>
  </w:num>
  <w:num w:numId="17" w16cid:durableId="1847017713">
    <w:abstractNumId w:val="21"/>
  </w:num>
  <w:num w:numId="18" w16cid:durableId="917906229">
    <w:abstractNumId w:val="41"/>
  </w:num>
  <w:num w:numId="19" w16cid:durableId="1516578320">
    <w:abstractNumId w:val="30"/>
  </w:num>
  <w:num w:numId="20" w16cid:durableId="1844736187">
    <w:abstractNumId w:val="16"/>
  </w:num>
  <w:num w:numId="21" w16cid:durableId="2121097158">
    <w:abstractNumId w:val="32"/>
  </w:num>
  <w:num w:numId="22" w16cid:durableId="1729837347">
    <w:abstractNumId w:val="22"/>
  </w:num>
  <w:num w:numId="23" w16cid:durableId="1100174663">
    <w:abstractNumId w:val="33"/>
  </w:num>
  <w:num w:numId="24" w16cid:durableId="1087576833">
    <w:abstractNumId w:val="26"/>
  </w:num>
  <w:num w:numId="25" w16cid:durableId="620385279">
    <w:abstractNumId w:val="49"/>
  </w:num>
  <w:num w:numId="26" w16cid:durableId="938022746">
    <w:abstractNumId w:val="50"/>
  </w:num>
  <w:num w:numId="27" w16cid:durableId="330642507">
    <w:abstractNumId w:val="28"/>
  </w:num>
  <w:num w:numId="28" w16cid:durableId="1708218085">
    <w:abstractNumId w:val="12"/>
  </w:num>
  <w:num w:numId="29" w16cid:durableId="1640379488">
    <w:abstractNumId w:val="27"/>
  </w:num>
  <w:num w:numId="30" w16cid:durableId="1923493234">
    <w:abstractNumId w:val="47"/>
  </w:num>
  <w:num w:numId="31" w16cid:durableId="72734207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23696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22452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404417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00320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018394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732505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430347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81705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512235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70957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04770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25842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838835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32060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841377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060156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066950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08302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2957250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103965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821268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72102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89957217">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F6"/>
    <w:rsid w:val="00000540"/>
    <w:rsid w:val="00002469"/>
    <w:rsid w:val="00004862"/>
    <w:rsid w:val="00004FC3"/>
    <w:rsid w:val="000078C4"/>
    <w:rsid w:val="00010EDB"/>
    <w:rsid w:val="00012770"/>
    <w:rsid w:val="00017F7B"/>
    <w:rsid w:val="000221AF"/>
    <w:rsid w:val="00022A24"/>
    <w:rsid w:val="000235AC"/>
    <w:rsid w:val="00023FE9"/>
    <w:rsid w:val="000328F7"/>
    <w:rsid w:val="00033036"/>
    <w:rsid w:val="000337DB"/>
    <w:rsid w:val="00033905"/>
    <w:rsid w:val="00033909"/>
    <w:rsid w:val="00034086"/>
    <w:rsid w:val="00040077"/>
    <w:rsid w:val="00040290"/>
    <w:rsid w:val="0004036C"/>
    <w:rsid w:val="0004129A"/>
    <w:rsid w:val="000419A9"/>
    <w:rsid w:val="0004324A"/>
    <w:rsid w:val="00044CD7"/>
    <w:rsid w:val="00044DA0"/>
    <w:rsid w:val="00046C3E"/>
    <w:rsid w:val="00047C0C"/>
    <w:rsid w:val="00050B92"/>
    <w:rsid w:val="00051904"/>
    <w:rsid w:val="00051A7B"/>
    <w:rsid w:val="00051FC7"/>
    <w:rsid w:val="0005232D"/>
    <w:rsid w:val="00052D57"/>
    <w:rsid w:val="00053470"/>
    <w:rsid w:val="0005406C"/>
    <w:rsid w:val="00055F94"/>
    <w:rsid w:val="00057439"/>
    <w:rsid w:val="000577CE"/>
    <w:rsid w:val="00057D36"/>
    <w:rsid w:val="00057EC7"/>
    <w:rsid w:val="00060317"/>
    <w:rsid w:val="0006212E"/>
    <w:rsid w:val="00062615"/>
    <w:rsid w:val="000633D5"/>
    <w:rsid w:val="00063B37"/>
    <w:rsid w:val="000645FA"/>
    <w:rsid w:val="0006716B"/>
    <w:rsid w:val="0007061B"/>
    <w:rsid w:val="00071A02"/>
    <w:rsid w:val="000732E5"/>
    <w:rsid w:val="00074D4E"/>
    <w:rsid w:val="00075EF3"/>
    <w:rsid w:val="00076AAF"/>
    <w:rsid w:val="00076FDB"/>
    <w:rsid w:val="00077484"/>
    <w:rsid w:val="0007773A"/>
    <w:rsid w:val="00080E38"/>
    <w:rsid w:val="00081345"/>
    <w:rsid w:val="00081754"/>
    <w:rsid w:val="00082BDC"/>
    <w:rsid w:val="000851A3"/>
    <w:rsid w:val="0008553F"/>
    <w:rsid w:val="0008585B"/>
    <w:rsid w:val="00087CAD"/>
    <w:rsid w:val="000906AB"/>
    <w:rsid w:val="0009070E"/>
    <w:rsid w:val="00090CEB"/>
    <w:rsid w:val="00090EB5"/>
    <w:rsid w:val="00092512"/>
    <w:rsid w:val="00092BC5"/>
    <w:rsid w:val="0009324C"/>
    <w:rsid w:val="00093E97"/>
    <w:rsid w:val="0009553A"/>
    <w:rsid w:val="00095760"/>
    <w:rsid w:val="00096DF9"/>
    <w:rsid w:val="000977B2"/>
    <w:rsid w:val="000A2F6B"/>
    <w:rsid w:val="000A3AE7"/>
    <w:rsid w:val="000A4A18"/>
    <w:rsid w:val="000A6780"/>
    <w:rsid w:val="000A6872"/>
    <w:rsid w:val="000B21BA"/>
    <w:rsid w:val="000B38BB"/>
    <w:rsid w:val="000B4F60"/>
    <w:rsid w:val="000B79DB"/>
    <w:rsid w:val="000C105F"/>
    <w:rsid w:val="000C3B9B"/>
    <w:rsid w:val="000C44BE"/>
    <w:rsid w:val="000C6344"/>
    <w:rsid w:val="000C7186"/>
    <w:rsid w:val="000C7565"/>
    <w:rsid w:val="000D0609"/>
    <w:rsid w:val="000D1E60"/>
    <w:rsid w:val="000E0589"/>
    <w:rsid w:val="000E1329"/>
    <w:rsid w:val="000E28D1"/>
    <w:rsid w:val="000E34C3"/>
    <w:rsid w:val="000E4010"/>
    <w:rsid w:val="000E494C"/>
    <w:rsid w:val="000E4CF8"/>
    <w:rsid w:val="000E5CCB"/>
    <w:rsid w:val="000E5E51"/>
    <w:rsid w:val="000F3268"/>
    <w:rsid w:val="000F3FDB"/>
    <w:rsid w:val="000F455C"/>
    <w:rsid w:val="000F4AFC"/>
    <w:rsid w:val="000F7E19"/>
    <w:rsid w:val="00100DAA"/>
    <w:rsid w:val="00100F6B"/>
    <w:rsid w:val="001018C3"/>
    <w:rsid w:val="00102FFF"/>
    <w:rsid w:val="00104179"/>
    <w:rsid w:val="00106012"/>
    <w:rsid w:val="00107A97"/>
    <w:rsid w:val="00110F58"/>
    <w:rsid w:val="0011123D"/>
    <w:rsid w:val="0011131C"/>
    <w:rsid w:val="001119F4"/>
    <w:rsid w:val="00113563"/>
    <w:rsid w:val="00116C63"/>
    <w:rsid w:val="001176D7"/>
    <w:rsid w:val="00117CEF"/>
    <w:rsid w:val="001200B9"/>
    <w:rsid w:val="00121487"/>
    <w:rsid w:val="00123EC3"/>
    <w:rsid w:val="0012504A"/>
    <w:rsid w:val="0013109D"/>
    <w:rsid w:val="0013189F"/>
    <w:rsid w:val="00132DA2"/>
    <w:rsid w:val="00133472"/>
    <w:rsid w:val="001338AA"/>
    <w:rsid w:val="00133974"/>
    <w:rsid w:val="001341F1"/>
    <w:rsid w:val="001346C4"/>
    <w:rsid w:val="001347AA"/>
    <w:rsid w:val="00134B1A"/>
    <w:rsid w:val="00135224"/>
    <w:rsid w:val="00135E69"/>
    <w:rsid w:val="00135FB1"/>
    <w:rsid w:val="00143D5B"/>
    <w:rsid w:val="00151024"/>
    <w:rsid w:val="001515AE"/>
    <w:rsid w:val="001524BF"/>
    <w:rsid w:val="00152D6D"/>
    <w:rsid w:val="00152EAD"/>
    <w:rsid w:val="00154625"/>
    <w:rsid w:val="0015600D"/>
    <w:rsid w:val="0016050B"/>
    <w:rsid w:val="00161187"/>
    <w:rsid w:val="00161A27"/>
    <w:rsid w:val="0016310D"/>
    <w:rsid w:val="00166A67"/>
    <w:rsid w:val="00167FAE"/>
    <w:rsid w:val="001703D1"/>
    <w:rsid w:val="00172E7A"/>
    <w:rsid w:val="00174C59"/>
    <w:rsid w:val="00175650"/>
    <w:rsid w:val="00180463"/>
    <w:rsid w:val="00180A66"/>
    <w:rsid w:val="00182B5C"/>
    <w:rsid w:val="00184206"/>
    <w:rsid w:val="00185C61"/>
    <w:rsid w:val="0018680F"/>
    <w:rsid w:val="0018766C"/>
    <w:rsid w:val="00187DCA"/>
    <w:rsid w:val="0019156B"/>
    <w:rsid w:val="001932DE"/>
    <w:rsid w:val="00193805"/>
    <w:rsid w:val="00194D72"/>
    <w:rsid w:val="001963EC"/>
    <w:rsid w:val="0019678E"/>
    <w:rsid w:val="00196C4F"/>
    <w:rsid w:val="0019721C"/>
    <w:rsid w:val="00197DD0"/>
    <w:rsid w:val="00197EF1"/>
    <w:rsid w:val="00197F6E"/>
    <w:rsid w:val="001A21B6"/>
    <w:rsid w:val="001A2A9D"/>
    <w:rsid w:val="001A35C8"/>
    <w:rsid w:val="001A3676"/>
    <w:rsid w:val="001A519A"/>
    <w:rsid w:val="001A6FF5"/>
    <w:rsid w:val="001A789B"/>
    <w:rsid w:val="001A79AA"/>
    <w:rsid w:val="001B295B"/>
    <w:rsid w:val="001B2A2D"/>
    <w:rsid w:val="001B3D97"/>
    <w:rsid w:val="001B5379"/>
    <w:rsid w:val="001B5543"/>
    <w:rsid w:val="001B6119"/>
    <w:rsid w:val="001C337A"/>
    <w:rsid w:val="001C343C"/>
    <w:rsid w:val="001C385A"/>
    <w:rsid w:val="001C4E51"/>
    <w:rsid w:val="001C532A"/>
    <w:rsid w:val="001C59B1"/>
    <w:rsid w:val="001C6076"/>
    <w:rsid w:val="001C7851"/>
    <w:rsid w:val="001C7F87"/>
    <w:rsid w:val="001D3633"/>
    <w:rsid w:val="001D39DB"/>
    <w:rsid w:val="001D3A00"/>
    <w:rsid w:val="001D51AD"/>
    <w:rsid w:val="001D643C"/>
    <w:rsid w:val="001D6914"/>
    <w:rsid w:val="001E1344"/>
    <w:rsid w:val="001E1B00"/>
    <w:rsid w:val="001E3FF5"/>
    <w:rsid w:val="001E410F"/>
    <w:rsid w:val="001E45F0"/>
    <w:rsid w:val="001E6FB9"/>
    <w:rsid w:val="001F1E78"/>
    <w:rsid w:val="001F44D7"/>
    <w:rsid w:val="001F48C6"/>
    <w:rsid w:val="001F665E"/>
    <w:rsid w:val="001F7CAB"/>
    <w:rsid w:val="00201BFD"/>
    <w:rsid w:val="00202188"/>
    <w:rsid w:val="00203ABA"/>
    <w:rsid w:val="00203FE2"/>
    <w:rsid w:val="002047B5"/>
    <w:rsid w:val="00204E52"/>
    <w:rsid w:val="00206D74"/>
    <w:rsid w:val="0020715F"/>
    <w:rsid w:val="00210856"/>
    <w:rsid w:val="00212335"/>
    <w:rsid w:val="002128C0"/>
    <w:rsid w:val="00213219"/>
    <w:rsid w:val="00213A7A"/>
    <w:rsid w:val="00213F70"/>
    <w:rsid w:val="00214C78"/>
    <w:rsid w:val="00214E51"/>
    <w:rsid w:val="00215B9E"/>
    <w:rsid w:val="002173CC"/>
    <w:rsid w:val="00223353"/>
    <w:rsid w:val="00230161"/>
    <w:rsid w:val="0023075D"/>
    <w:rsid w:val="00230F72"/>
    <w:rsid w:val="002315CD"/>
    <w:rsid w:val="002321B7"/>
    <w:rsid w:val="00232401"/>
    <w:rsid w:val="00232868"/>
    <w:rsid w:val="00235A52"/>
    <w:rsid w:val="00236D16"/>
    <w:rsid w:val="00240F44"/>
    <w:rsid w:val="00241407"/>
    <w:rsid w:val="00242B62"/>
    <w:rsid w:val="0024342E"/>
    <w:rsid w:val="002436C2"/>
    <w:rsid w:val="002458A6"/>
    <w:rsid w:val="002459FA"/>
    <w:rsid w:val="00246027"/>
    <w:rsid w:val="00246799"/>
    <w:rsid w:val="0024773D"/>
    <w:rsid w:val="00256815"/>
    <w:rsid w:val="0026033C"/>
    <w:rsid w:val="0026049B"/>
    <w:rsid w:val="00260DAD"/>
    <w:rsid w:val="002619E9"/>
    <w:rsid w:val="00263113"/>
    <w:rsid w:val="00264CE7"/>
    <w:rsid w:val="00267AFB"/>
    <w:rsid w:val="00267D9F"/>
    <w:rsid w:val="00270090"/>
    <w:rsid w:val="00271BB2"/>
    <w:rsid w:val="00272417"/>
    <w:rsid w:val="00272822"/>
    <w:rsid w:val="002742D9"/>
    <w:rsid w:val="002743F3"/>
    <w:rsid w:val="0027468D"/>
    <w:rsid w:val="00274A9C"/>
    <w:rsid w:val="0027607C"/>
    <w:rsid w:val="00277B11"/>
    <w:rsid w:val="0028193E"/>
    <w:rsid w:val="002819E6"/>
    <w:rsid w:val="002839DE"/>
    <w:rsid w:val="00283A49"/>
    <w:rsid w:val="002846EB"/>
    <w:rsid w:val="0028501B"/>
    <w:rsid w:val="002852D5"/>
    <w:rsid w:val="002857F6"/>
    <w:rsid w:val="00286873"/>
    <w:rsid w:val="00286DD3"/>
    <w:rsid w:val="00287A47"/>
    <w:rsid w:val="002911D0"/>
    <w:rsid w:val="0029135E"/>
    <w:rsid w:val="00291ED5"/>
    <w:rsid w:val="00293E9B"/>
    <w:rsid w:val="002947AD"/>
    <w:rsid w:val="00294B20"/>
    <w:rsid w:val="00294C61"/>
    <w:rsid w:val="00295643"/>
    <w:rsid w:val="00295B4D"/>
    <w:rsid w:val="00295B5E"/>
    <w:rsid w:val="00296DB3"/>
    <w:rsid w:val="00297C0F"/>
    <w:rsid w:val="002A06D9"/>
    <w:rsid w:val="002A0907"/>
    <w:rsid w:val="002A1932"/>
    <w:rsid w:val="002A19EA"/>
    <w:rsid w:val="002A4050"/>
    <w:rsid w:val="002A5803"/>
    <w:rsid w:val="002A6414"/>
    <w:rsid w:val="002A7768"/>
    <w:rsid w:val="002B1D93"/>
    <w:rsid w:val="002B3845"/>
    <w:rsid w:val="002B3854"/>
    <w:rsid w:val="002B3E99"/>
    <w:rsid w:val="002B4879"/>
    <w:rsid w:val="002B69B6"/>
    <w:rsid w:val="002B78CB"/>
    <w:rsid w:val="002C01FB"/>
    <w:rsid w:val="002C0985"/>
    <w:rsid w:val="002C1587"/>
    <w:rsid w:val="002C4AF1"/>
    <w:rsid w:val="002C5DAF"/>
    <w:rsid w:val="002C7C30"/>
    <w:rsid w:val="002D1200"/>
    <w:rsid w:val="002D193A"/>
    <w:rsid w:val="002D3681"/>
    <w:rsid w:val="002D53ED"/>
    <w:rsid w:val="002D7021"/>
    <w:rsid w:val="002E014B"/>
    <w:rsid w:val="002E44B4"/>
    <w:rsid w:val="002E587B"/>
    <w:rsid w:val="002E5F22"/>
    <w:rsid w:val="002E695C"/>
    <w:rsid w:val="002F0F50"/>
    <w:rsid w:val="002F3FE1"/>
    <w:rsid w:val="002F4173"/>
    <w:rsid w:val="002F4BE5"/>
    <w:rsid w:val="0030060C"/>
    <w:rsid w:val="00301644"/>
    <w:rsid w:val="00302623"/>
    <w:rsid w:val="00302BF8"/>
    <w:rsid w:val="0030469B"/>
    <w:rsid w:val="00305531"/>
    <w:rsid w:val="0031031C"/>
    <w:rsid w:val="00310551"/>
    <w:rsid w:val="0031357A"/>
    <w:rsid w:val="00313C28"/>
    <w:rsid w:val="00313E3A"/>
    <w:rsid w:val="003151F0"/>
    <w:rsid w:val="0031566B"/>
    <w:rsid w:val="00315B8A"/>
    <w:rsid w:val="00316BCA"/>
    <w:rsid w:val="00317785"/>
    <w:rsid w:val="003217C9"/>
    <w:rsid w:val="003255FC"/>
    <w:rsid w:val="00325FB2"/>
    <w:rsid w:val="00326347"/>
    <w:rsid w:val="00326BB4"/>
    <w:rsid w:val="00327291"/>
    <w:rsid w:val="003275CD"/>
    <w:rsid w:val="003276A3"/>
    <w:rsid w:val="00330178"/>
    <w:rsid w:val="00332239"/>
    <w:rsid w:val="00334815"/>
    <w:rsid w:val="003352D4"/>
    <w:rsid w:val="003438F6"/>
    <w:rsid w:val="00346EFC"/>
    <w:rsid w:val="00347945"/>
    <w:rsid w:val="0034797B"/>
    <w:rsid w:val="0035097E"/>
    <w:rsid w:val="00353CC9"/>
    <w:rsid w:val="00353F9C"/>
    <w:rsid w:val="003547B6"/>
    <w:rsid w:val="003559B4"/>
    <w:rsid w:val="00356E2B"/>
    <w:rsid w:val="0035728F"/>
    <w:rsid w:val="00361D29"/>
    <w:rsid w:val="003638EC"/>
    <w:rsid w:val="003651A4"/>
    <w:rsid w:val="0036711A"/>
    <w:rsid w:val="003672B4"/>
    <w:rsid w:val="00367B3E"/>
    <w:rsid w:val="00370641"/>
    <w:rsid w:val="003718EC"/>
    <w:rsid w:val="00373EF4"/>
    <w:rsid w:val="00375871"/>
    <w:rsid w:val="003775F1"/>
    <w:rsid w:val="0038541F"/>
    <w:rsid w:val="00385A1B"/>
    <w:rsid w:val="00385DF8"/>
    <w:rsid w:val="00385F8E"/>
    <w:rsid w:val="003913DD"/>
    <w:rsid w:val="0039179C"/>
    <w:rsid w:val="00391F84"/>
    <w:rsid w:val="003931EE"/>
    <w:rsid w:val="00393B27"/>
    <w:rsid w:val="00394176"/>
    <w:rsid w:val="00395118"/>
    <w:rsid w:val="003A0C5D"/>
    <w:rsid w:val="003A0E76"/>
    <w:rsid w:val="003A1FFD"/>
    <w:rsid w:val="003A39CA"/>
    <w:rsid w:val="003A4507"/>
    <w:rsid w:val="003A52F6"/>
    <w:rsid w:val="003A700E"/>
    <w:rsid w:val="003B0399"/>
    <w:rsid w:val="003B17C9"/>
    <w:rsid w:val="003B391C"/>
    <w:rsid w:val="003B42E8"/>
    <w:rsid w:val="003B54F6"/>
    <w:rsid w:val="003B7109"/>
    <w:rsid w:val="003B7AEF"/>
    <w:rsid w:val="003C2207"/>
    <w:rsid w:val="003C27C7"/>
    <w:rsid w:val="003C4601"/>
    <w:rsid w:val="003C64AD"/>
    <w:rsid w:val="003C67AA"/>
    <w:rsid w:val="003C6EB3"/>
    <w:rsid w:val="003C74AA"/>
    <w:rsid w:val="003D09D4"/>
    <w:rsid w:val="003D1663"/>
    <w:rsid w:val="003D3C33"/>
    <w:rsid w:val="003D5EAE"/>
    <w:rsid w:val="003D6509"/>
    <w:rsid w:val="003D71B6"/>
    <w:rsid w:val="003D754D"/>
    <w:rsid w:val="003E18E3"/>
    <w:rsid w:val="003E1D51"/>
    <w:rsid w:val="003E2282"/>
    <w:rsid w:val="003E7088"/>
    <w:rsid w:val="003E72E9"/>
    <w:rsid w:val="003E7825"/>
    <w:rsid w:val="003F0C0E"/>
    <w:rsid w:val="003F2639"/>
    <w:rsid w:val="003F4F63"/>
    <w:rsid w:val="003F5F3F"/>
    <w:rsid w:val="003F6825"/>
    <w:rsid w:val="003F6CC3"/>
    <w:rsid w:val="003F7E00"/>
    <w:rsid w:val="00403CF1"/>
    <w:rsid w:val="00404142"/>
    <w:rsid w:val="00404883"/>
    <w:rsid w:val="00404D9F"/>
    <w:rsid w:val="0040664C"/>
    <w:rsid w:val="00410C71"/>
    <w:rsid w:val="00411347"/>
    <w:rsid w:val="004119D0"/>
    <w:rsid w:val="00412320"/>
    <w:rsid w:val="0041308B"/>
    <w:rsid w:val="00413174"/>
    <w:rsid w:val="00414CFA"/>
    <w:rsid w:val="00414F3D"/>
    <w:rsid w:val="00415CC5"/>
    <w:rsid w:val="00415EA7"/>
    <w:rsid w:val="004171FE"/>
    <w:rsid w:val="00420453"/>
    <w:rsid w:val="00421058"/>
    <w:rsid w:val="004222F6"/>
    <w:rsid w:val="00422483"/>
    <w:rsid w:val="00422E5A"/>
    <w:rsid w:val="00423D8D"/>
    <w:rsid w:val="00424654"/>
    <w:rsid w:val="00425A59"/>
    <w:rsid w:val="00430DF3"/>
    <w:rsid w:val="00436119"/>
    <w:rsid w:val="004363E8"/>
    <w:rsid w:val="00436ECF"/>
    <w:rsid w:val="0043744A"/>
    <w:rsid w:val="004374C4"/>
    <w:rsid w:val="00440B98"/>
    <w:rsid w:val="00440C6D"/>
    <w:rsid w:val="004419FF"/>
    <w:rsid w:val="00442A0C"/>
    <w:rsid w:val="0044464F"/>
    <w:rsid w:val="0045197D"/>
    <w:rsid w:val="00452575"/>
    <w:rsid w:val="0045600A"/>
    <w:rsid w:val="0045758E"/>
    <w:rsid w:val="00457B09"/>
    <w:rsid w:val="00460CB5"/>
    <w:rsid w:val="00463714"/>
    <w:rsid w:val="00463C72"/>
    <w:rsid w:val="0046468B"/>
    <w:rsid w:val="004653EF"/>
    <w:rsid w:val="0046576B"/>
    <w:rsid w:val="00465F25"/>
    <w:rsid w:val="0046606E"/>
    <w:rsid w:val="00466258"/>
    <w:rsid w:val="00466A7B"/>
    <w:rsid w:val="00466C15"/>
    <w:rsid w:val="00466F3E"/>
    <w:rsid w:val="00470095"/>
    <w:rsid w:val="00470195"/>
    <w:rsid w:val="004701FF"/>
    <w:rsid w:val="004706D3"/>
    <w:rsid w:val="00472AB6"/>
    <w:rsid w:val="00474DB8"/>
    <w:rsid w:val="00476C2F"/>
    <w:rsid w:val="004773B4"/>
    <w:rsid w:val="00483EC8"/>
    <w:rsid w:val="0048419A"/>
    <w:rsid w:val="004850D8"/>
    <w:rsid w:val="004879C0"/>
    <w:rsid w:val="0049017A"/>
    <w:rsid w:val="00491B70"/>
    <w:rsid w:val="00492A0F"/>
    <w:rsid w:val="004931A2"/>
    <w:rsid w:val="00493976"/>
    <w:rsid w:val="004939EE"/>
    <w:rsid w:val="0049662D"/>
    <w:rsid w:val="004978D2"/>
    <w:rsid w:val="00497A64"/>
    <w:rsid w:val="004A3890"/>
    <w:rsid w:val="004A51EC"/>
    <w:rsid w:val="004A6BE7"/>
    <w:rsid w:val="004B3BE2"/>
    <w:rsid w:val="004B44CA"/>
    <w:rsid w:val="004C0C9D"/>
    <w:rsid w:val="004C1A0A"/>
    <w:rsid w:val="004C2C65"/>
    <w:rsid w:val="004C32FA"/>
    <w:rsid w:val="004C6BFE"/>
    <w:rsid w:val="004C72C7"/>
    <w:rsid w:val="004C7CC6"/>
    <w:rsid w:val="004D03D2"/>
    <w:rsid w:val="004D1C11"/>
    <w:rsid w:val="004D38E1"/>
    <w:rsid w:val="004D41EF"/>
    <w:rsid w:val="004D709D"/>
    <w:rsid w:val="004E05D5"/>
    <w:rsid w:val="004E21E7"/>
    <w:rsid w:val="004E6316"/>
    <w:rsid w:val="004E68A8"/>
    <w:rsid w:val="004F0C81"/>
    <w:rsid w:val="004F2C3D"/>
    <w:rsid w:val="004F3379"/>
    <w:rsid w:val="004F3CFE"/>
    <w:rsid w:val="004F4137"/>
    <w:rsid w:val="004F536E"/>
    <w:rsid w:val="004F718E"/>
    <w:rsid w:val="004F72BC"/>
    <w:rsid w:val="004F734E"/>
    <w:rsid w:val="004F7CB0"/>
    <w:rsid w:val="0050093F"/>
    <w:rsid w:val="0050201C"/>
    <w:rsid w:val="005032D5"/>
    <w:rsid w:val="005048AE"/>
    <w:rsid w:val="00506842"/>
    <w:rsid w:val="005129A4"/>
    <w:rsid w:val="005130FB"/>
    <w:rsid w:val="00513B25"/>
    <w:rsid w:val="00514F3F"/>
    <w:rsid w:val="00515AD8"/>
    <w:rsid w:val="0051738E"/>
    <w:rsid w:val="00517A8B"/>
    <w:rsid w:val="00517F81"/>
    <w:rsid w:val="00521B3C"/>
    <w:rsid w:val="005224BF"/>
    <w:rsid w:val="00523B19"/>
    <w:rsid w:val="00523CEA"/>
    <w:rsid w:val="00523CEB"/>
    <w:rsid w:val="0052402E"/>
    <w:rsid w:val="00525F73"/>
    <w:rsid w:val="00526E3D"/>
    <w:rsid w:val="00527156"/>
    <w:rsid w:val="005303E0"/>
    <w:rsid w:val="00530B4D"/>
    <w:rsid w:val="00531037"/>
    <w:rsid w:val="0053216C"/>
    <w:rsid w:val="0053315A"/>
    <w:rsid w:val="00533994"/>
    <w:rsid w:val="00533D21"/>
    <w:rsid w:val="005356E7"/>
    <w:rsid w:val="00541404"/>
    <w:rsid w:val="0054400E"/>
    <w:rsid w:val="0054411F"/>
    <w:rsid w:val="00546FE6"/>
    <w:rsid w:val="00551CCB"/>
    <w:rsid w:val="00552ECA"/>
    <w:rsid w:val="005530C8"/>
    <w:rsid w:val="00553DFB"/>
    <w:rsid w:val="00554F69"/>
    <w:rsid w:val="00555E74"/>
    <w:rsid w:val="00557F9D"/>
    <w:rsid w:val="00560DDA"/>
    <w:rsid w:val="005624D5"/>
    <w:rsid w:val="00562820"/>
    <w:rsid w:val="00563290"/>
    <w:rsid w:val="00564DA3"/>
    <w:rsid w:val="0056529C"/>
    <w:rsid w:val="00565C82"/>
    <w:rsid w:val="005661E6"/>
    <w:rsid w:val="00567BE5"/>
    <w:rsid w:val="00567EE0"/>
    <w:rsid w:val="00570455"/>
    <w:rsid w:val="00571D07"/>
    <w:rsid w:val="00571D6E"/>
    <w:rsid w:val="005725D6"/>
    <w:rsid w:val="00574911"/>
    <w:rsid w:val="00575A04"/>
    <w:rsid w:val="005773D2"/>
    <w:rsid w:val="00582228"/>
    <w:rsid w:val="0058339F"/>
    <w:rsid w:val="00583FAB"/>
    <w:rsid w:val="00584826"/>
    <w:rsid w:val="00584D29"/>
    <w:rsid w:val="00593FFA"/>
    <w:rsid w:val="005942D5"/>
    <w:rsid w:val="0059516A"/>
    <w:rsid w:val="005961EE"/>
    <w:rsid w:val="00597C19"/>
    <w:rsid w:val="005A059D"/>
    <w:rsid w:val="005A161B"/>
    <w:rsid w:val="005A1846"/>
    <w:rsid w:val="005A206F"/>
    <w:rsid w:val="005A2500"/>
    <w:rsid w:val="005A36B6"/>
    <w:rsid w:val="005A492C"/>
    <w:rsid w:val="005A5957"/>
    <w:rsid w:val="005A71FF"/>
    <w:rsid w:val="005A72C4"/>
    <w:rsid w:val="005A7B36"/>
    <w:rsid w:val="005B0FC5"/>
    <w:rsid w:val="005B1126"/>
    <w:rsid w:val="005B1396"/>
    <w:rsid w:val="005B6007"/>
    <w:rsid w:val="005B6678"/>
    <w:rsid w:val="005C073F"/>
    <w:rsid w:val="005C08F7"/>
    <w:rsid w:val="005C0998"/>
    <w:rsid w:val="005C3C59"/>
    <w:rsid w:val="005C43D9"/>
    <w:rsid w:val="005C78B9"/>
    <w:rsid w:val="005D2A9E"/>
    <w:rsid w:val="005D36DB"/>
    <w:rsid w:val="005D3AC5"/>
    <w:rsid w:val="005D594D"/>
    <w:rsid w:val="005D6CAD"/>
    <w:rsid w:val="005D7273"/>
    <w:rsid w:val="005E1824"/>
    <w:rsid w:val="005E18E1"/>
    <w:rsid w:val="005E1C3E"/>
    <w:rsid w:val="005E2955"/>
    <w:rsid w:val="005E454D"/>
    <w:rsid w:val="005E7D61"/>
    <w:rsid w:val="005E7F4E"/>
    <w:rsid w:val="005F09B0"/>
    <w:rsid w:val="005F2822"/>
    <w:rsid w:val="005F2B90"/>
    <w:rsid w:val="005F2E7A"/>
    <w:rsid w:val="005F37FD"/>
    <w:rsid w:val="005F4A2D"/>
    <w:rsid w:val="00603C25"/>
    <w:rsid w:val="0060429F"/>
    <w:rsid w:val="00605880"/>
    <w:rsid w:val="00606261"/>
    <w:rsid w:val="006065CD"/>
    <w:rsid w:val="00606FD5"/>
    <w:rsid w:val="00607A25"/>
    <w:rsid w:val="00607CEB"/>
    <w:rsid w:val="00611B0B"/>
    <w:rsid w:val="00612279"/>
    <w:rsid w:val="00613739"/>
    <w:rsid w:val="00613CA9"/>
    <w:rsid w:val="00613E82"/>
    <w:rsid w:val="00614DA8"/>
    <w:rsid w:val="00615AD2"/>
    <w:rsid w:val="00616D3F"/>
    <w:rsid w:val="00617E3D"/>
    <w:rsid w:val="006203BA"/>
    <w:rsid w:val="00621129"/>
    <w:rsid w:val="00622A34"/>
    <w:rsid w:val="00623F00"/>
    <w:rsid w:val="00623FBB"/>
    <w:rsid w:val="00625391"/>
    <w:rsid w:val="006254B7"/>
    <w:rsid w:val="00626681"/>
    <w:rsid w:val="00633057"/>
    <w:rsid w:val="00633347"/>
    <w:rsid w:val="0063360B"/>
    <w:rsid w:val="0063570F"/>
    <w:rsid w:val="0063666C"/>
    <w:rsid w:val="0063698B"/>
    <w:rsid w:val="006377BD"/>
    <w:rsid w:val="00640BCF"/>
    <w:rsid w:val="00640D48"/>
    <w:rsid w:val="00641F01"/>
    <w:rsid w:val="006424B8"/>
    <w:rsid w:val="00643547"/>
    <w:rsid w:val="006467A4"/>
    <w:rsid w:val="006472E4"/>
    <w:rsid w:val="00650116"/>
    <w:rsid w:val="006535AF"/>
    <w:rsid w:val="00654B99"/>
    <w:rsid w:val="00654F28"/>
    <w:rsid w:val="00655051"/>
    <w:rsid w:val="006560F9"/>
    <w:rsid w:val="00656392"/>
    <w:rsid w:val="00657ACB"/>
    <w:rsid w:val="006625A6"/>
    <w:rsid w:val="0066310C"/>
    <w:rsid w:val="00664507"/>
    <w:rsid w:val="006667C5"/>
    <w:rsid w:val="006671DE"/>
    <w:rsid w:val="006673ED"/>
    <w:rsid w:val="006708DF"/>
    <w:rsid w:val="00670B1E"/>
    <w:rsid w:val="00671AC0"/>
    <w:rsid w:val="00671FA0"/>
    <w:rsid w:val="00674932"/>
    <w:rsid w:val="00674969"/>
    <w:rsid w:val="00675C9A"/>
    <w:rsid w:val="00675D33"/>
    <w:rsid w:val="00676205"/>
    <w:rsid w:val="00676796"/>
    <w:rsid w:val="00676B61"/>
    <w:rsid w:val="00677FB2"/>
    <w:rsid w:val="00684727"/>
    <w:rsid w:val="00684A02"/>
    <w:rsid w:val="00686802"/>
    <w:rsid w:val="00687336"/>
    <w:rsid w:val="006875C6"/>
    <w:rsid w:val="00687EF9"/>
    <w:rsid w:val="00691244"/>
    <w:rsid w:val="00691D93"/>
    <w:rsid w:val="0069287B"/>
    <w:rsid w:val="0069313A"/>
    <w:rsid w:val="006945FF"/>
    <w:rsid w:val="00696956"/>
    <w:rsid w:val="006A1AC3"/>
    <w:rsid w:val="006A217C"/>
    <w:rsid w:val="006A4261"/>
    <w:rsid w:val="006A4C07"/>
    <w:rsid w:val="006B035D"/>
    <w:rsid w:val="006B0B90"/>
    <w:rsid w:val="006B106C"/>
    <w:rsid w:val="006B10E2"/>
    <w:rsid w:val="006B409F"/>
    <w:rsid w:val="006B6D57"/>
    <w:rsid w:val="006B75FE"/>
    <w:rsid w:val="006C0E00"/>
    <w:rsid w:val="006C17B6"/>
    <w:rsid w:val="006C1AA5"/>
    <w:rsid w:val="006C3069"/>
    <w:rsid w:val="006C473D"/>
    <w:rsid w:val="006C5029"/>
    <w:rsid w:val="006C602D"/>
    <w:rsid w:val="006C67C7"/>
    <w:rsid w:val="006C6BD5"/>
    <w:rsid w:val="006C7DD1"/>
    <w:rsid w:val="006D0107"/>
    <w:rsid w:val="006D1541"/>
    <w:rsid w:val="006D1ADF"/>
    <w:rsid w:val="006D1D8C"/>
    <w:rsid w:val="006D2EFD"/>
    <w:rsid w:val="006D4944"/>
    <w:rsid w:val="006E0791"/>
    <w:rsid w:val="006E0F1F"/>
    <w:rsid w:val="006E2E11"/>
    <w:rsid w:val="006E3D91"/>
    <w:rsid w:val="006E3F29"/>
    <w:rsid w:val="006E52C4"/>
    <w:rsid w:val="006E6468"/>
    <w:rsid w:val="006E7B8E"/>
    <w:rsid w:val="006F0F98"/>
    <w:rsid w:val="006F12AA"/>
    <w:rsid w:val="006F15C2"/>
    <w:rsid w:val="006F25FA"/>
    <w:rsid w:val="006F4DB7"/>
    <w:rsid w:val="006F599A"/>
    <w:rsid w:val="006F5D9F"/>
    <w:rsid w:val="007001D6"/>
    <w:rsid w:val="00700C7A"/>
    <w:rsid w:val="00701C78"/>
    <w:rsid w:val="00701E3E"/>
    <w:rsid w:val="00703B2E"/>
    <w:rsid w:val="007053A3"/>
    <w:rsid w:val="00705564"/>
    <w:rsid w:val="007057A6"/>
    <w:rsid w:val="00706975"/>
    <w:rsid w:val="00713567"/>
    <w:rsid w:val="00714316"/>
    <w:rsid w:val="0071448D"/>
    <w:rsid w:val="00716669"/>
    <w:rsid w:val="00720929"/>
    <w:rsid w:val="00721D04"/>
    <w:rsid w:val="007246AB"/>
    <w:rsid w:val="007261E4"/>
    <w:rsid w:val="00726CAF"/>
    <w:rsid w:val="00731980"/>
    <w:rsid w:val="00731EFF"/>
    <w:rsid w:val="00733670"/>
    <w:rsid w:val="00734CB5"/>
    <w:rsid w:val="007365B5"/>
    <w:rsid w:val="00740283"/>
    <w:rsid w:val="00743C9D"/>
    <w:rsid w:val="00744A5E"/>
    <w:rsid w:val="0074545F"/>
    <w:rsid w:val="00746107"/>
    <w:rsid w:val="007467B1"/>
    <w:rsid w:val="00747246"/>
    <w:rsid w:val="00750834"/>
    <w:rsid w:val="00750A28"/>
    <w:rsid w:val="0075283C"/>
    <w:rsid w:val="0075331E"/>
    <w:rsid w:val="00753579"/>
    <w:rsid w:val="00755691"/>
    <w:rsid w:val="007606DB"/>
    <w:rsid w:val="00760BA3"/>
    <w:rsid w:val="00760C33"/>
    <w:rsid w:val="00762B1A"/>
    <w:rsid w:val="0076666C"/>
    <w:rsid w:val="00770C63"/>
    <w:rsid w:val="00770EEE"/>
    <w:rsid w:val="00771B1F"/>
    <w:rsid w:val="007749BA"/>
    <w:rsid w:val="0077505F"/>
    <w:rsid w:val="00775ABC"/>
    <w:rsid w:val="00775D29"/>
    <w:rsid w:val="007760DA"/>
    <w:rsid w:val="00776B39"/>
    <w:rsid w:val="0077785C"/>
    <w:rsid w:val="00780F40"/>
    <w:rsid w:val="00781186"/>
    <w:rsid w:val="00783330"/>
    <w:rsid w:val="00784AC2"/>
    <w:rsid w:val="00784AD3"/>
    <w:rsid w:val="0078624D"/>
    <w:rsid w:val="0078758F"/>
    <w:rsid w:val="0079357E"/>
    <w:rsid w:val="00793702"/>
    <w:rsid w:val="0079378D"/>
    <w:rsid w:val="0079537B"/>
    <w:rsid w:val="00797E8C"/>
    <w:rsid w:val="007A2B35"/>
    <w:rsid w:val="007A3A03"/>
    <w:rsid w:val="007A3A7F"/>
    <w:rsid w:val="007A46B4"/>
    <w:rsid w:val="007A6C03"/>
    <w:rsid w:val="007B6F29"/>
    <w:rsid w:val="007B7221"/>
    <w:rsid w:val="007B7DF7"/>
    <w:rsid w:val="007C14F9"/>
    <w:rsid w:val="007C1D9E"/>
    <w:rsid w:val="007C3BC4"/>
    <w:rsid w:val="007C62FA"/>
    <w:rsid w:val="007C7D34"/>
    <w:rsid w:val="007D01B2"/>
    <w:rsid w:val="007D0B1E"/>
    <w:rsid w:val="007D14D5"/>
    <w:rsid w:val="007D1625"/>
    <w:rsid w:val="007D2794"/>
    <w:rsid w:val="007D354D"/>
    <w:rsid w:val="007D37B5"/>
    <w:rsid w:val="007D37CC"/>
    <w:rsid w:val="007D6649"/>
    <w:rsid w:val="007D7078"/>
    <w:rsid w:val="007D71B6"/>
    <w:rsid w:val="007E051C"/>
    <w:rsid w:val="007E497A"/>
    <w:rsid w:val="007F0E5C"/>
    <w:rsid w:val="007F1DD8"/>
    <w:rsid w:val="007F2D3D"/>
    <w:rsid w:val="007F33EA"/>
    <w:rsid w:val="007F3D3B"/>
    <w:rsid w:val="007F50F7"/>
    <w:rsid w:val="007F562B"/>
    <w:rsid w:val="007F588A"/>
    <w:rsid w:val="007F6EC4"/>
    <w:rsid w:val="007F782B"/>
    <w:rsid w:val="00800D4F"/>
    <w:rsid w:val="008010F6"/>
    <w:rsid w:val="00802208"/>
    <w:rsid w:val="00802AB9"/>
    <w:rsid w:val="008060FC"/>
    <w:rsid w:val="00806D8E"/>
    <w:rsid w:val="008070BB"/>
    <w:rsid w:val="00810222"/>
    <w:rsid w:val="008109E6"/>
    <w:rsid w:val="00811F1F"/>
    <w:rsid w:val="00812AD3"/>
    <w:rsid w:val="00812DF8"/>
    <w:rsid w:val="0081426B"/>
    <w:rsid w:val="008158EC"/>
    <w:rsid w:val="00815C2C"/>
    <w:rsid w:val="00816B03"/>
    <w:rsid w:val="00820158"/>
    <w:rsid w:val="008206FD"/>
    <w:rsid w:val="00820E98"/>
    <w:rsid w:val="00823D9F"/>
    <w:rsid w:val="00823F00"/>
    <w:rsid w:val="00824F50"/>
    <w:rsid w:val="00826C37"/>
    <w:rsid w:val="0083018C"/>
    <w:rsid w:val="0083227B"/>
    <w:rsid w:val="008324FD"/>
    <w:rsid w:val="00832CE6"/>
    <w:rsid w:val="008331C3"/>
    <w:rsid w:val="00835861"/>
    <w:rsid w:val="00836888"/>
    <w:rsid w:val="008403B5"/>
    <w:rsid w:val="00840DCD"/>
    <w:rsid w:val="00841E7F"/>
    <w:rsid w:val="008423D4"/>
    <w:rsid w:val="008426B8"/>
    <w:rsid w:val="008430DD"/>
    <w:rsid w:val="008467D2"/>
    <w:rsid w:val="008467F0"/>
    <w:rsid w:val="008477EF"/>
    <w:rsid w:val="008479D6"/>
    <w:rsid w:val="0085054B"/>
    <w:rsid w:val="00850EAC"/>
    <w:rsid w:val="00851726"/>
    <w:rsid w:val="00851A4D"/>
    <w:rsid w:val="0085308A"/>
    <w:rsid w:val="0085322A"/>
    <w:rsid w:val="00857523"/>
    <w:rsid w:val="0085799A"/>
    <w:rsid w:val="00860568"/>
    <w:rsid w:val="00860FA2"/>
    <w:rsid w:val="0086126F"/>
    <w:rsid w:val="0086406B"/>
    <w:rsid w:val="00864FB6"/>
    <w:rsid w:val="00865106"/>
    <w:rsid w:val="00866362"/>
    <w:rsid w:val="00866A22"/>
    <w:rsid w:val="00867756"/>
    <w:rsid w:val="00867EFF"/>
    <w:rsid w:val="00870048"/>
    <w:rsid w:val="0087145C"/>
    <w:rsid w:val="00872549"/>
    <w:rsid w:val="00874E74"/>
    <w:rsid w:val="0087530D"/>
    <w:rsid w:val="00876C14"/>
    <w:rsid w:val="008776A6"/>
    <w:rsid w:val="0087795F"/>
    <w:rsid w:val="0087798B"/>
    <w:rsid w:val="00880DD5"/>
    <w:rsid w:val="00881E02"/>
    <w:rsid w:val="00884465"/>
    <w:rsid w:val="00884CB1"/>
    <w:rsid w:val="008857C5"/>
    <w:rsid w:val="00885D63"/>
    <w:rsid w:val="008867DE"/>
    <w:rsid w:val="00893946"/>
    <w:rsid w:val="00893E6C"/>
    <w:rsid w:val="00895791"/>
    <w:rsid w:val="00897668"/>
    <w:rsid w:val="008978E4"/>
    <w:rsid w:val="008A5697"/>
    <w:rsid w:val="008A72D2"/>
    <w:rsid w:val="008A7D91"/>
    <w:rsid w:val="008A7F9A"/>
    <w:rsid w:val="008B05EC"/>
    <w:rsid w:val="008B158F"/>
    <w:rsid w:val="008B18D7"/>
    <w:rsid w:val="008B3A7E"/>
    <w:rsid w:val="008B3FA9"/>
    <w:rsid w:val="008B40BB"/>
    <w:rsid w:val="008B5E8C"/>
    <w:rsid w:val="008B6002"/>
    <w:rsid w:val="008B61FC"/>
    <w:rsid w:val="008B74DC"/>
    <w:rsid w:val="008B761A"/>
    <w:rsid w:val="008B7B3D"/>
    <w:rsid w:val="008B7FFA"/>
    <w:rsid w:val="008C19DD"/>
    <w:rsid w:val="008C379D"/>
    <w:rsid w:val="008C64E3"/>
    <w:rsid w:val="008C7368"/>
    <w:rsid w:val="008C7E59"/>
    <w:rsid w:val="008D39F7"/>
    <w:rsid w:val="008D6526"/>
    <w:rsid w:val="008D6EC3"/>
    <w:rsid w:val="008D7716"/>
    <w:rsid w:val="008E33A3"/>
    <w:rsid w:val="008E4E7B"/>
    <w:rsid w:val="008E5CFD"/>
    <w:rsid w:val="008E64B4"/>
    <w:rsid w:val="008E6FBE"/>
    <w:rsid w:val="008E7ADF"/>
    <w:rsid w:val="008F0030"/>
    <w:rsid w:val="008F03C6"/>
    <w:rsid w:val="008F0FF4"/>
    <w:rsid w:val="008F27AF"/>
    <w:rsid w:val="008F5049"/>
    <w:rsid w:val="008F5988"/>
    <w:rsid w:val="00901696"/>
    <w:rsid w:val="009018FC"/>
    <w:rsid w:val="00904C77"/>
    <w:rsid w:val="0090670F"/>
    <w:rsid w:val="00906E4F"/>
    <w:rsid w:val="00907EE6"/>
    <w:rsid w:val="00911940"/>
    <w:rsid w:val="00913963"/>
    <w:rsid w:val="0091445E"/>
    <w:rsid w:val="00914AA5"/>
    <w:rsid w:val="00914E91"/>
    <w:rsid w:val="009153F8"/>
    <w:rsid w:val="00915BE5"/>
    <w:rsid w:val="009166DD"/>
    <w:rsid w:val="00917BE8"/>
    <w:rsid w:val="009206B4"/>
    <w:rsid w:val="00924D8B"/>
    <w:rsid w:val="00924EE9"/>
    <w:rsid w:val="00925165"/>
    <w:rsid w:val="00927395"/>
    <w:rsid w:val="00931B2F"/>
    <w:rsid w:val="00931CE4"/>
    <w:rsid w:val="00932E3A"/>
    <w:rsid w:val="00933512"/>
    <w:rsid w:val="00936795"/>
    <w:rsid w:val="009367C1"/>
    <w:rsid w:val="009402AA"/>
    <w:rsid w:val="009432D7"/>
    <w:rsid w:val="00943A4A"/>
    <w:rsid w:val="0094654F"/>
    <w:rsid w:val="009475EA"/>
    <w:rsid w:val="00947D81"/>
    <w:rsid w:val="00952C98"/>
    <w:rsid w:val="00953B3A"/>
    <w:rsid w:val="0095478F"/>
    <w:rsid w:val="00956A03"/>
    <w:rsid w:val="00961825"/>
    <w:rsid w:val="00963E3B"/>
    <w:rsid w:val="00964996"/>
    <w:rsid w:val="00966471"/>
    <w:rsid w:val="0096656E"/>
    <w:rsid w:val="00967298"/>
    <w:rsid w:val="00967EA7"/>
    <w:rsid w:val="009706B9"/>
    <w:rsid w:val="00970CBC"/>
    <w:rsid w:val="00972C64"/>
    <w:rsid w:val="009739EF"/>
    <w:rsid w:val="00973B54"/>
    <w:rsid w:val="00973EFE"/>
    <w:rsid w:val="009765BE"/>
    <w:rsid w:val="0097703C"/>
    <w:rsid w:val="00983710"/>
    <w:rsid w:val="00983ECC"/>
    <w:rsid w:val="00987CCE"/>
    <w:rsid w:val="009937E2"/>
    <w:rsid w:val="00993C14"/>
    <w:rsid w:val="00993D43"/>
    <w:rsid w:val="009945F6"/>
    <w:rsid w:val="009960F3"/>
    <w:rsid w:val="009A0403"/>
    <w:rsid w:val="009A1255"/>
    <w:rsid w:val="009A2CBF"/>
    <w:rsid w:val="009A2F8E"/>
    <w:rsid w:val="009A4153"/>
    <w:rsid w:val="009A495F"/>
    <w:rsid w:val="009A4FFD"/>
    <w:rsid w:val="009A5D4E"/>
    <w:rsid w:val="009B10E9"/>
    <w:rsid w:val="009B1147"/>
    <w:rsid w:val="009B1503"/>
    <w:rsid w:val="009B56A9"/>
    <w:rsid w:val="009B6759"/>
    <w:rsid w:val="009C2764"/>
    <w:rsid w:val="009C3376"/>
    <w:rsid w:val="009C52CE"/>
    <w:rsid w:val="009C5D83"/>
    <w:rsid w:val="009C6269"/>
    <w:rsid w:val="009D1291"/>
    <w:rsid w:val="009D2FBA"/>
    <w:rsid w:val="009D36F1"/>
    <w:rsid w:val="009D44F5"/>
    <w:rsid w:val="009D5CA4"/>
    <w:rsid w:val="009D783E"/>
    <w:rsid w:val="009E13E5"/>
    <w:rsid w:val="009E4183"/>
    <w:rsid w:val="009E48F6"/>
    <w:rsid w:val="009E5E41"/>
    <w:rsid w:val="009E6B0F"/>
    <w:rsid w:val="009F0A57"/>
    <w:rsid w:val="009F0C81"/>
    <w:rsid w:val="009F4D81"/>
    <w:rsid w:val="009F543E"/>
    <w:rsid w:val="009F675B"/>
    <w:rsid w:val="009F6890"/>
    <w:rsid w:val="00A00A27"/>
    <w:rsid w:val="00A01122"/>
    <w:rsid w:val="00A028ED"/>
    <w:rsid w:val="00A033BB"/>
    <w:rsid w:val="00A0469F"/>
    <w:rsid w:val="00A078BB"/>
    <w:rsid w:val="00A1076F"/>
    <w:rsid w:val="00A11C5B"/>
    <w:rsid w:val="00A122E5"/>
    <w:rsid w:val="00A12F02"/>
    <w:rsid w:val="00A20BC3"/>
    <w:rsid w:val="00A211FA"/>
    <w:rsid w:val="00A21934"/>
    <w:rsid w:val="00A21CDF"/>
    <w:rsid w:val="00A265FD"/>
    <w:rsid w:val="00A272A3"/>
    <w:rsid w:val="00A307D8"/>
    <w:rsid w:val="00A30837"/>
    <w:rsid w:val="00A3153C"/>
    <w:rsid w:val="00A3311F"/>
    <w:rsid w:val="00A35FA6"/>
    <w:rsid w:val="00A36428"/>
    <w:rsid w:val="00A369AD"/>
    <w:rsid w:val="00A42A48"/>
    <w:rsid w:val="00A43299"/>
    <w:rsid w:val="00A44009"/>
    <w:rsid w:val="00A45C47"/>
    <w:rsid w:val="00A46C1C"/>
    <w:rsid w:val="00A5410F"/>
    <w:rsid w:val="00A55CFB"/>
    <w:rsid w:val="00A61BBF"/>
    <w:rsid w:val="00A61E66"/>
    <w:rsid w:val="00A6216E"/>
    <w:rsid w:val="00A6491F"/>
    <w:rsid w:val="00A649F3"/>
    <w:rsid w:val="00A66948"/>
    <w:rsid w:val="00A676CC"/>
    <w:rsid w:val="00A67E3A"/>
    <w:rsid w:val="00A70548"/>
    <w:rsid w:val="00A70CB4"/>
    <w:rsid w:val="00A718AC"/>
    <w:rsid w:val="00A71955"/>
    <w:rsid w:val="00A72077"/>
    <w:rsid w:val="00A732F2"/>
    <w:rsid w:val="00A738FF"/>
    <w:rsid w:val="00A74A51"/>
    <w:rsid w:val="00A75A9A"/>
    <w:rsid w:val="00A7726E"/>
    <w:rsid w:val="00A807F4"/>
    <w:rsid w:val="00A83645"/>
    <w:rsid w:val="00A83C60"/>
    <w:rsid w:val="00A842C6"/>
    <w:rsid w:val="00A84763"/>
    <w:rsid w:val="00A85197"/>
    <w:rsid w:val="00A8541B"/>
    <w:rsid w:val="00A857B1"/>
    <w:rsid w:val="00A86670"/>
    <w:rsid w:val="00A90EBE"/>
    <w:rsid w:val="00A9144D"/>
    <w:rsid w:val="00A930BE"/>
    <w:rsid w:val="00A934F3"/>
    <w:rsid w:val="00A93BAF"/>
    <w:rsid w:val="00A93F76"/>
    <w:rsid w:val="00A95BBE"/>
    <w:rsid w:val="00A9618F"/>
    <w:rsid w:val="00A97F60"/>
    <w:rsid w:val="00AA3424"/>
    <w:rsid w:val="00AA3AA3"/>
    <w:rsid w:val="00AA45B2"/>
    <w:rsid w:val="00AA483E"/>
    <w:rsid w:val="00AA5D47"/>
    <w:rsid w:val="00AA5E27"/>
    <w:rsid w:val="00AA6D29"/>
    <w:rsid w:val="00AB1703"/>
    <w:rsid w:val="00AB19B1"/>
    <w:rsid w:val="00AB2CEB"/>
    <w:rsid w:val="00AB2F6C"/>
    <w:rsid w:val="00AB362E"/>
    <w:rsid w:val="00AB4128"/>
    <w:rsid w:val="00AB49D4"/>
    <w:rsid w:val="00AB6D30"/>
    <w:rsid w:val="00AB77F3"/>
    <w:rsid w:val="00AC1B06"/>
    <w:rsid w:val="00AC3C05"/>
    <w:rsid w:val="00AC3CAF"/>
    <w:rsid w:val="00AC5D2E"/>
    <w:rsid w:val="00AC7E4E"/>
    <w:rsid w:val="00AD060C"/>
    <w:rsid w:val="00AD093D"/>
    <w:rsid w:val="00AD1FCF"/>
    <w:rsid w:val="00AD32D8"/>
    <w:rsid w:val="00AD3CEA"/>
    <w:rsid w:val="00AD4FB2"/>
    <w:rsid w:val="00AD55E0"/>
    <w:rsid w:val="00AD63EA"/>
    <w:rsid w:val="00AD7045"/>
    <w:rsid w:val="00AE1EAC"/>
    <w:rsid w:val="00AE1FBD"/>
    <w:rsid w:val="00AE2DF6"/>
    <w:rsid w:val="00AE39DC"/>
    <w:rsid w:val="00AE3AC8"/>
    <w:rsid w:val="00AE61D4"/>
    <w:rsid w:val="00AE6C6D"/>
    <w:rsid w:val="00AF0F87"/>
    <w:rsid w:val="00AF1084"/>
    <w:rsid w:val="00AF2073"/>
    <w:rsid w:val="00AF39AE"/>
    <w:rsid w:val="00AF3C17"/>
    <w:rsid w:val="00AF5094"/>
    <w:rsid w:val="00AF6A4E"/>
    <w:rsid w:val="00AF6B53"/>
    <w:rsid w:val="00AF78E6"/>
    <w:rsid w:val="00B00C11"/>
    <w:rsid w:val="00B02EAA"/>
    <w:rsid w:val="00B04A12"/>
    <w:rsid w:val="00B1068C"/>
    <w:rsid w:val="00B10FCA"/>
    <w:rsid w:val="00B12764"/>
    <w:rsid w:val="00B12D9E"/>
    <w:rsid w:val="00B13627"/>
    <w:rsid w:val="00B154BA"/>
    <w:rsid w:val="00B1591E"/>
    <w:rsid w:val="00B1746E"/>
    <w:rsid w:val="00B20B93"/>
    <w:rsid w:val="00B21BD1"/>
    <w:rsid w:val="00B244E6"/>
    <w:rsid w:val="00B2462E"/>
    <w:rsid w:val="00B25CD6"/>
    <w:rsid w:val="00B26B74"/>
    <w:rsid w:val="00B271B0"/>
    <w:rsid w:val="00B304C0"/>
    <w:rsid w:val="00B32D5A"/>
    <w:rsid w:val="00B33071"/>
    <w:rsid w:val="00B342A3"/>
    <w:rsid w:val="00B411D5"/>
    <w:rsid w:val="00B41C4E"/>
    <w:rsid w:val="00B41DF7"/>
    <w:rsid w:val="00B42CAF"/>
    <w:rsid w:val="00B434FA"/>
    <w:rsid w:val="00B44418"/>
    <w:rsid w:val="00B44560"/>
    <w:rsid w:val="00B46104"/>
    <w:rsid w:val="00B46AB8"/>
    <w:rsid w:val="00B473D3"/>
    <w:rsid w:val="00B510B0"/>
    <w:rsid w:val="00B52A72"/>
    <w:rsid w:val="00B52DD3"/>
    <w:rsid w:val="00B53443"/>
    <w:rsid w:val="00B5592E"/>
    <w:rsid w:val="00B56762"/>
    <w:rsid w:val="00B5797C"/>
    <w:rsid w:val="00B57A70"/>
    <w:rsid w:val="00B57CF8"/>
    <w:rsid w:val="00B604C9"/>
    <w:rsid w:val="00B61054"/>
    <w:rsid w:val="00B62BDD"/>
    <w:rsid w:val="00B62EFF"/>
    <w:rsid w:val="00B64B56"/>
    <w:rsid w:val="00B66BBF"/>
    <w:rsid w:val="00B70B3C"/>
    <w:rsid w:val="00B71990"/>
    <w:rsid w:val="00B72D54"/>
    <w:rsid w:val="00B73F14"/>
    <w:rsid w:val="00B75122"/>
    <w:rsid w:val="00B76784"/>
    <w:rsid w:val="00B770EE"/>
    <w:rsid w:val="00B80248"/>
    <w:rsid w:val="00B80F5F"/>
    <w:rsid w:val="00B8102F"/>
    <w:rsid w:val="00B81122"/>
    <w:rsid w:val="00B815D4"/>
    <w:rsid w:val="00B82288"/>
    <w:rsid w:val="00B839CF"/>
    <w:rsid w:val="00B854F6"/>
    <w:rsid w:val="00B861D9"/>
    <w:rsid w:val="00B867A9"/>
    <w:rsid w:val="00B878C4"/>
    <w:rsid w:val="00B912C7"/>
    <w:rsid w:val="00B91D17"/>
    <w:rsid w:val="00B93EDA"/>
    <w:rsid w:val="00B94052"/>
    <w:rsid w:val="00B94D6D"/>
    <w:rsid w:val="00B961DB"/>
    <w:rsid w:val="00B96367"/>
    <w:rsid w:val="00B97B00"/>
    <w:rsid w:val="00BA17D7"/>
    <w:rsid w:val="00BA1987"/>
    <w:rsid w:val="00BA1FA7"/>
    <w:rsid w:val="00BA2E30"/>
    <w:rsid w:val="00BA2E82"/>
    <w:rsid w:val="00BA37DC"/>
    <w:rsid w:val="00BA4CC2"/>
    <w:rsid w:val="00BA4EE2"/>
    <w:rsid w:val="00BA5005"/>
    <w:rsid w:val="00BA6F06"/>
    <w:rsid w:val="00BA7016"/>
    <w:rsid w:val="00BB0CCA"/>
    <w:rsid w:val="00BB3061"/>
    <w:rsid w:val="00BB5E68"/>
    <w:rsid w:val="00BB6517"/>
    <w:rsid w:val="00BB78B4"/>
    <w:rsid w:val="00BC08B6"/>
    <w:rsid w:val="00BC09B5"/>
    <w:rsid w:val="00BC1F9D"/>
    <w:rsid w:val="00BC2702"/>
    <w:rsid w:val="00BC30E2"/>
    <w:rsid w:val="00BC4798"/>
    <w:rsid w:val="00BC7218"/>
    <w:rsid w:val="00BC756D"/>
    <w:rsid w:val="00BD08C1"/>
    <w:rsid w:val="00BD0AA6"/>
    <w:rsid w:val="00BD0FB7"/>
    <w:rsid w:val="00BD199E"/>
    <w:rsid w:val="00BD23CB"/>
    <w:rsid w:val="00BD2E7E"/>
    <w:rsid w:val="00BD4AE3"/>
    <w:rsid w:val="00BD4DE0"/>
    <w:rsid w:val="00BD53A8"/>
    <w:rsid w:val="00BD55DA"/>
    <w:rsid w:val="00BD5F2B"/>
    <w:rsid w:val="00BD6DC2"/>
    <w:rsid w:val="00BD7933"/>
    <w:rsid w:val="00BE0536"/>
    <w:rsid w:val="00BE19DB"/>
    <w:rsid w:val="00BE1E94"/>
    <w:rsid w:val="00BE3BEE"/>
    <w:rsid w:val="00BE4AB7"/>
    <w:rsid w:val="00BE4FA2"/>
    <w:rsid w:val="00BE5525"/>
    <w:rsid w:val="00BE5DE7"/>
    <w:rsid w:val="00BE7506"/>
    <w:rsid w:val="00BE785B"/>
    <w:rsid w:val="00BF044E"/>
    <w:rsid w:val="00BF1920"/>
    <w:rsid w:val="00BF19C5"/>
    <w:rsid w:val="00BF200F"/>
    <w:rsid w:val="00BF20C8"/>
    <w:rsid w:val="00BF28F7"/>
    <w:rsid w:val="00BF3AE2"/>
    <w:rsid w:val="00BF483B"/>
    <w:rsid w:val="00BF6D97"/>
    <w:rsid w:val="00C00628"/>
    <w:rsid w:val="00C0304F"/>
    <w:rsid w:val="00C0381E"/>
    <w:rsid w:val="00C038E8"/>
    <w:rsid w:val="00C062DA"/>
    <w:rsid w:val="00C077CA"/>
    <w:rsid w:val="00C1048E"/>
    <w:rsid w:val="00C104C8"/>
    <w:rsid w:val="00C10724"/>
    <w:rsid w:val="00C108D4"/>
    <w:rsid w:val="00C11A88"/>
    <w:rsid w:val="00C1219F"/>
    <w:rsid w:val="00C12372"/>
    <w:rsid w:val="00C134FC"/>
    <w:rsid w:val="00C14855"/>
    <w:rsid w:val="00C14D81"/>
    <w:rsid w:val="00C20019"/>
    <w:rsid w:val="00C214B3"/>
    <w:rsid w:val="00C252C2"/>
    <w:rsid w:val="00C25AC3"/>
    <w:rsid w:val="00C27169"/>
    <w:rsid w:val="00C320B1"/>
    <w:rsid w:val="00C33345"/>
    <w:rsid w:val="00C3385D"/>
    <w:rsid w:val="00C34B14"/>
    <w:rsid w:val="00C41197"/>
    <w:rsid w:val="00C417DD"/>
    <w:rsid w:val="00C42908"/>
    <w:rsid w:val="00C42E05"/>
    <w:rsid w:val="00C436B1"/>
    <w:rsid w:val="00C436B3"/>
    <w:rsid w:val="00C44284"/>
    <w:rsid w:val="00C467E2"/>
    <w:rsid w:val="00C4789B"/>
    <w:rsid w:val="00C47C19"/>
    <w:rsid w:val="00C51867"/>
    <w:rsid w:val="00C52906"/>
    <w:rsid w:val="00C52D13"/>
    <w:rsid w:val="00C5523F"/>
    <w:rsid w:val="00C55FBF"/>
    <w:rsid w:val="00C56402"/>
    <w:rsid w:val="00C5688B"/>
    <w:rsid w:val="00C569DA"/>
    <w:rsid w:val="00C57CD9"/>
    <w:rsid w:val="00C60A16"/>
    <w:rsid w:val="00C63296"/>
    <w:rsid w:val="00C64E4A"/>
    <w:rsid w:val="00C65BEF"/>
    <w:rsid w:val="00C65F4A"/>
    <w:rsid w:val="00C6770A"/>
    <w:rsid w:val="00C72E8F"/>
    <w:rsid w:val="00C73104"/>
    <w:rsid w:val="00C73B3B"/>
    <w:rsid w:val="00C73BCF"/>
    <w:rsid w:val="00C7457C"/>
    <w:rsid w:val="00C760D8"/>
    <w:rsid w:val="00C77E23"/>
    <w:rsid w:val="00C82E29"/>
    <w:rsid w:val="00C838D1"/>
    <w:rsid w:val="00C839FF"/>
    <w:rsid w:val="00C841AE"/>
    <w:rsid w:val="00C849A6"/>
    <w:rsid w:val="00C84FA2"/>
    <w:rsid w:val="00C853B3"/>
    <w:rsid w:val="00C853E5"/>
    <w:rsid w:val="00C87BB9"/>
    <w:rsid w:val="00C90757"/>
    <w:rsid w:val="00C911F4"/>
    <w:rsid w:val="00C94759"/>
    <w:rsid w:val="00C956AF"/>
    <w:rsid w:val="00C95B16"/>
    <w:rsid w:val="00C96852"/>
    <w:rsid w:val="00CA00F0"/>
    <w:rsid w:val="00CA023C"/>
    <w:rsid w:val="00CA0D77"/>
    <w:rsid w:val="00CA151C"/>
    <w:rsid w:val="00CA31E0"/>
    <w:rsid w:val="00CA46C0"/>
    <w:rsid w:val="00CA5063"/>
    <w:rsid w:val="00CA5B7B"/>
    <w:rsid w:val="00CA5C0D"/>
    <w:rsid w:val="00CA6C5B"/>
    <w:rsid w:val="00CA6C9F"/>
    <w:rsid w:val="00CA7798"/>
    <w:rsid w:val="00CA7892"/>
    <w:rsid w:val="00CB0B1E"/>
    <w:rsid w:val="00CB0E7F"/>
    <w:rsid w:val="00CB2613"/>
    <w:rsid w:val="00CB2DCB"/>
    <w:rsid w:val="00CB419A"/>
    <w:rsid w:val="00CB5C75"/>
    <w:rsid w:val="00CB674F"/>
    <w:rsid w:val="00CB7392"/>
    <w:rsid w:val="00CC02F8"/>
    <w:rsid w:val="00CC0EF1"/>
    <w:rsid w:val="00CC1DE3"/>
    <w:rsid w:val="00CC1F54"/>
    <w:rsid w:val="00CC2EEC"/>
    <w:rsid w:val="00CC3F0E"/>
    <w:rsid w:val="00CC4118"/>
    <w:rsid w:val="00CC483D"/>
    <w:rsid w:val="00CC4C73"/>
    <w:rsid w:val="00CC5326"/>
    <w:rsid w:val="00CC6086"/>
    <w:rsid w:val="00CC6CC4"/>
    <w:rsid w:val="00CC6DBA"/>
    <w:rsid w:val="00CC7283"/>
    <w:rsid w:val="00CC79B8"/>
    <w:rsid w:val="00CD1E29"/>
    <w:rsid w:val="00CD688E"/>
    <w:rsid w:val="00CD6B67"/>
    <w:rsid w:val="00CD71F6"/>
    <w:rsid w:val="00CE125C"/>
    <w:rsid w:val="00CE2177"/>
    <w:rsid w:val="00CE2391"/>
    <w:rsid w:val="00CE4401"/>
    <w:rsid w:val="00CE4C95"/>
    <w:rsid w:val="00CE4FC0"/>
    <w:rsid w:val="00CE6F3B"/>
    <w:rsid w:val="00CE7168"/>
    <w:rsid w:val="00CE7398"/>
    <w:rsid w:val="00CF199B"/>
    <w:rsid w:val="00CF345E"/>
    <w:rsid w:val="00CF3DA0"/>
    <w:rsid w:val="00CF56E3"/>
    <w:rsid w:val="00CF661A"/>
    <w:rsid w:val="00CF6A72"/>
    <w:rsid w:val="00D00D8B"/>
    <w:rsid w:val="00D0100E"/>
    <w:rsid w:val="00D01AE8"/>
    <w:rsid w:val="00D02B05"/>
    <w:rsid w:val="00D039D4"/>
    <w:rsid w:val="00D048FD"/>
    <w:rsid w:val="00D05E4E"/>
    <w:rsid w:val="00D06F1B"/>
    <w:rsid w:val="00D07DF5"/>
    <w:rsid w:val="00D10DA3"/>
    <w:rsid w:val="00D10ED6"/>
    <w:rsid w:val="00D114F8"/>
    <w:rsid w:val="00D11B2E"/>
    <w:rsid w:val="00D13735"/>
    <w:rsid w:val="00D144C4"/>
    <w:rsid w:val="00D14EFD"/>
    <w:rsid w:val="00D151F2"/>
    <w:rsid w:val="00D15FC8"/>
    <w:rsid w:val="00D164DC"/>
    <w:rsid w:val="00D1770C"/>
    <w:rsid w:val="00D1775F"/>
    <w:rsid w:val="00D17A75"/>
    <w:rsid w:val="00D2263F"/>
    <w:rsid w:val="00D22CD8"/>
    <w:rsid w:val="00D23659"/>
    <w:rsid w:val="00D252FA"/>
    <w:rsid w:val="00D2776B"/>
    <w:rsid w:val="00D30A22"/>
    <w:rsid w:val="00D3111E"/>
    <w:rsid w:val="00D335D5"/>
    <w:rsid w:val="00D34962"/>
    <w:rsid w:val="00D35C51"/>
    <w:rsid w:val="00D35FAE"/>
    <w:rsid w:val="00D36B2C"/>
    <w:rsid w:val="00D37D3E"/>
    <w:rsid w:val="00D37FAD"/>
    <w:rsid w:val="00D411FD"/>
    <w:rsid w:val="00D44BDD"/>
    <w:rsid w:val="00D459DE"/>
    <w:rsid w:val="00D4759E"/>
    <w:rsid w:val="00D506C2"/>
    <w:rsid w:val="00D51B22"/>
    <w:rsid w:val="00D51D6C"/>
    <w:rsid w:val="00D54BB3"/>
    <w:rsid w:val="00D61F95"/>
    <w:rsid w:val="00D62F48"/>
    <w:rsid w:val="00D6314F"/>
    <w:rsid w:val="00D642CE"/>
    <w:rsid w:val="00D676C8"/>
    <w:rsid w:val="00D7054A"/>
    <w:rsid w:val="00D71FF2"/>
    <w:rsid w:val="00D7540E"/>
    <w:rsid w:val="00D75D3C"/>
    <w:rsid w:val="00D7606C"/>
    <w:rsid w:val="00D766D7"/>
    <w:rsid w:val="00D80403"/>
    <w:rsid w:val="00D8092B"/>
    <w:rsid w:val="00D81A3F"/>
    <w:rsid w:val="00D82A93"/>
    <w:rsid w:val="00D82DB7"/>
    <w:rsid w:val="00D84BB5"/>
    <w:rsid w:val="00D84E24"/>
    <w:rsid w:val="00D8741D"/>
    <w:rsid w:val="00D94F98"/>
    <w:rsid w:val="00D95E56"/>
    <w:rsid w:val="00D97ECE"/>
    <w:rsid w:val="00DA3EEE"/>
    <w:rsid w:val="00DA5E4B"/>
    <w:rsid w:val="00DA5E8B"/>
    <w:rsid w:val="00DA6285"/>
    <w:rsid w:val="00DA6B73"/>
    <w:rsid w:val="00DA6F7C"/>
    <w:rsid w:val="00DB0E1E"/>
    <w:rsid w:val="00DB0FE4"/>
    <w:rsid w:val="00DB3D16"/>
    <w:rsid w:val="00DB4519"/>
    <w:rsid w:val="00DB4C39"/>
    <w:rsid w:val="00DB4DFE"/>
    <w:rsid w:val="00DB7723"/>
    <w:rsid w:val="00DC0873"/>
    <w:rsid w:val="00DC0F5E"/>
    <w:rsid w:val="00DC17E8"/>
    <w:rsid w:val="00DC2D82"/>
    <w:rsid w:val="00DC3535"/>
    <w:rsid w:val="00DC45A4"/>
    <w:rsid w:val="00DC4BED"/>
    <w:rsid w:val="00DC629E"/>
    <w:rsid w:val="00DC62CF"/>
    <w:rsid w:val="00DC776E"/>
    <w:rsid w:val="00DD084E"/>
    <w:rsid w:val="00DD0CA3"/>
    <w:rsid w:val="00DD12C1"/>
    <w:rsid w:val="00DD27ED"/>
    <w:rsid w:val="00DD34F8"/>
    <w:rsid w:val="00DD3955"/>
    <w:rsid w:val="00DD49B7"/>
    <w:rsid w:val="00DD50CF"/>
    <w:rsid w:val="00DD56CE"/>
    <w:rsid w:val="00DD6F34"/>
    <w:rsid w:val="00DD6FE2"/>
    <w:rsid w:val="00DD7EDF"/>
    <w:rsid w:val="00DE0EF4"/>
    <w:rsid w:val="00DE17B1"/>
    <w:rsid w:val="00DE2390"/>
    <w:rsid w:val="00DE27B3"/>
    <w:rsid w:val="00DE33B6"/>
    <w:rsid w:val="00DE63A7"/>
    <w:rsid w:val="00DE69B7"/>
    <w:rsid w:val="00DE718E"/>
    <w:rsid w:val="00DF11C5"/>
    <w:rsid w:val="00DF4095"/>
    <w:rsid w:val="00DF4140"/>
    <w:rsid w:val="00DF42D2"/>
    <w:rsid w:val="00DF4375"/>
    <w:rsid w:val="00DF679B"/>
    <w:rsid w:val="00E04812"/>
    <w:rsid w:val="00E05E27"/>
    <w:rsid w:val="00E07749"/>
    <w:rsid w:val="00E10B7F"/>
    <w:rsid w:val="00E119AB"/>
    <w:rsid w:val="00E12D67"/>
    <w:rsid w:val="00E132EF"/>
    <w:rsid w:val="00E13756"/>
    <w:rsid w:val="00E15437"/>
    <w:rsid w:val="00E174E2"/>
    <w:rsid w:val="00E17552"/>
    <w:rsid w:val="00E22D25"/>
    <w:rsid w:val="00E23F5A"/>
    <w:rsid w:val="00E24659"/>
    <w:rsid w:val="00E24D07"/>
    <w:rsid w:val="00E25074"/>
    <w:rsid w:val="00E266C5"/>
    <w:rsid w:val="00E26811"/>
    <w:rsid w:val="00E309FD"/>
    <w:rsid w:val="00E32642"/>
    <w:rsid w:val="00E3278B"/>
    <w:rsid w:val="00E3366A"/>
    <w:rsid w:val="00E338C8"/>
    <w:rsid w:val="00E345B6"/>
    <w:rsid w:val="00E35E0F"/>
    <w:rsid w:val="00E3619D"/>
    <w:rsid w:val="00E363F5"/>
    <w:rsid w:val="00E363FC"/>
    <w:rsid w:val="00E36EE5"/>
    <w:rsid w:val="00E378A5"/>
    <w:rsid w:val="00E37DCB"/>
    <w:rsid w:val="00E407E9"/>
    <w:rsid w:val="00E40ABB"/>
    <w:rsid w:val="00E43449"/>
    <w:rsid w:val="00E45F75"/>
    <w:rsid w:val="00E472E4"/>
    <w:rsid w:val="00E476C6"/>
    <w:rsid w:val="00E4796E"/>
    <w:rsid w:val="00E47A28"/>
    <w:rsid w:val="00E47B30"/>
    <w:rsid w:val="00E524BD"/>
    <w:rsid w:val="00E5522B"/>
    <w:rsid w:val="00E56F76"/>
    <w:rsid w:val="00E6261D"/>
    <w:rsid w:val="00E67392"/>
    <w:rsid w:val="00E70819"/>
    <w:rsid w:val="00E70F7C"/>
    <w:rsid w:val="00E72661"/>
    <w:rsid w:val="00E73E9B"/>
    <w:rsid w:val="00E74F94"/>
    <w:rsid w:val="00E77576"/>
    <w:rsid w:val="00E80196"/>
    <w:rsid w:val="00E8384E"/>
    <w:rsid w:val="00E84340"/>
    <w:rsid w:val="00E8435D"/>
    <w:rsid w:val="00E87740"/>
    <w:rsid w:val="00E87AF6"/>
    <w:rsid w:val="00E9190E"/>
    <w:rsid w:val="00E91ED6"/>
    <w:rsid w:val="00E9398F"/>
    <w:rsid w:val="00E941D9"/>
    <w:rsid w:val="00E95E6A"/>
    <w:rsid w:val="00E97763"/>
    <w:rsid w:val="00EA32BC"/>
    <w:rsid w:val="00EA369B"/>
    <w:rsid w:val="00EA3D95"/>
    <w:rsid w:val="00EA6752"/>
    <w:rsid w:val="00EB0BFF"/>
    <w:rsid w:val="00EB1D27"/>
    <w:rsid w:val="00EB1FD0"/>
    <w:rsid w:val="00EB2E0F"/>
    <w:rsid w:val="00EB336E"/>
    <w:rsid w:val="00EB346B"/>
    <w:rsid w:val="00EB4174"/>
    <w:rsid w:val="00EB486B"/>
    <w:rsid w:val="00EB50CB"/>
    <w:rsid w:val="00EB6B63"/>
    <w:rsid w:val="00EB75E2"/>
    <w:rsid w:val="00EC15D1"/>
    <w:rsid w:val="00EC1FF6"/>
    <w:rsid w:val="00EC2559"/>
    <w:rsid w:val="00EC4345"/>
    <w:rsid w:val="00EC4B5D"/>
    <w:rsid w:val="00EC5A3B"/>
    <w:rsid w:val="00EC6D66"/>
    <w:rsid w:val="00EC7F52"/>
    <w:rsid w:val="00ED1871"/>
    <w:rsid w:val="00ED1F3B"/>
    <w:rsid w:val="00ED2C1B"/>
    <w:rsid w:val="00ED3BF8"/>
    <w:rsid w:val="00ED3EEA"/>
    <w:rsid w:val="00ED4D4D"/>
    <w:rsid w:val="00EE1451"/>
    <w:rsid w:val="00EE1716"/>
    <w:rsid w:val="00EE1D35"/>
    <w:rsid w:val="00EE3682"/>
    <w:rsid w:val="00EE382F"/>
    <w:rsid w:val="00EE4299"/>
    <w:rsid w:val="00EE4D32"/>
    <w:rsid w:val="00EE5481"/>
    <w:rsid w:val="00EE5656"/>
    <w:rsid w:val="00EE5AE4"/>
    <w:rsid w:val="00EE676E"/>
    <w:rsid w:val="00EE77A5"/>
    <w:rsid w:val="00EF113B"/>
    <w:rsid w:val="00EF1AF6"/>
    <w:rsid w:val="00EF1E2D"/>
    <w:rsid w:val="00EF2E39"/>
    <w:rsid w:val="00EF31D0"/>
    <w:rsid w:val="00EF4A8D"/>
    <w:rsid w:val="00F00C79"/>
    <w:rsid w:val="00F02CD8"/>
    <w:rsid w:val="00F02E1A"/>
    <w:rsid w:val="00F0304B"/>
    <w:rsid w:val="00F032C4"/>
    <w:rsid w:val="00F03CC4"/>
    <w:rsid w:val="00F03DE1"/>
    <w:rsid w:val="00F04664"/>
    <w:rsid w:val="00F04C2D"/>
    <w:rsid w:val="00F04F73"/>
    <w:rsid w:val="00F06D0F"/>
    <w:rsid w:val="00F074C7"/>
    <w:rsid w:val="00F07616"/>
    <w:rsid w:val="00F07FD4"/>
    <w:rsid w:val="00F10CD4"/>
    <w:rsid w:val="00F142EE"/>
    <w:rsid w:val="00F15B09"/>
    <w:rsid w:val="00F169EB"/>
    <w:rsid w:val="00F202FB"/>
    <w:rsid w:val="00F20576"/>
    <w:rsid w:val="00F22725"/>
    <w:rsid w:val="00F25424"/>
    <w:rsid w:val="00F27028"/>
    <w:rsid w:val="00F27AB1"/>
    <w:rsid w:val="00F30A23"/>
    <w:rsid w:val="00F3142C"/>
    <w:rsid w:val="00F34DDF"/>
    <w:rsid w:val="00F36056"/>
    <w:rsid w:val="00F36187"/>
    <w:rsid w:val="00F368BC"/>
    <w:rsid w:val="00F4048D"/>
    <w:rsid w:val="00F42152"/>
    <w:rsid w:val="00F426DC"/>
    <w:rsid w:val="00F43377"/>
    <w:rsid w:val="00F43E9E"/>
    <w:rsid w:val="00F442A2"/>
    <w:rsid w:val="00F44CE9"/>
    <w:rsid w:val="00F4789B"/>
    <w:rsid w:val="00F513EF"/>
    <w:rsid w:val="00F52E30"/>
    <w:rsid w:val="00F53A27"/>
    <w:rsid w:val="00F5540F"/>
    <w:rsid w:val="00F5743B"/>
    <w:rsid w:val="00F60983"/>
    <w:rsid w:val="00F643C7"/>
    <w:rsid w:val="00F65DAA"/>
    <w:rsid w:val="00F7241D"/>
    <w:rsid w:val="00F73C4E"/>
    <w:rsid w:val="00F74151"/>
    <w:rsid w:val="00F76D53"/>
    <w:rsid w:val="00F80512"/>
    <w:rsid w:val="00F8128C"/>
    <w:rsid w:val="00F8195C"/>
    <w:rsid w:val="00F84DBE"/>
    <w:rsid w:val="00F865F7"/>
    <w:rsid w:val="00F90528"/>
    <w:rsid w:val="00F91FD4"/>
    <w:rsid w:val="00F9261B"/>
    <w:rsid w:val="00F949E3"/>
    <w:rsid w:val="00F95D77"/>
    <w:rsid w:val="00F970CD"/>
    <w:rsid w:val="00FA0CD3"/>
    <w:rsid w:val="00FA13DD"/>
    <w:rsid w:val="00FA3DC7"/>
    <w:rsid w:val="00FA5C41"/>
    <w:rsid w:val="00FA5EB6"/>
    <w:rsid w:val="00FA6201"/>
    <w:rsid w:val="00FA7ED4"/>
    <w:rsid w:val="00FB105C"/>
    <w:rsid w:val="00FB164D"/>
    <w:rsid w:val="00FB53F0"/>
    <w:rsid w:val="00FB5990"/>
    <w:rsid w:val="00FB6369"/>
    <w:rsid w:val="00FB6DBB"/>
    <w:rsid w:val="00FB7CC5"/>
    <w:rsid w:val="00FC018B"/>
    <w:rsid w:val="00FC09FB"/>
    <w:rsid w:val="00FC0B9F"/>
    <w:rsid w:val="00FC0E34"/>
    <w:rsid w:val="00FC12EE"/>
    <w:rsid w:val="00FC2E80"/>
    <w:rsid w:val="00FC432C"/>
    <w:rsid w:val="00FC44C7"/>
    <w:rsid w:val="00FC52B8"/>
    <w:rsid w:val="00FC675B"/>
    <w:rsid w:val="00FC78DD"/>
    <w:rsid w:val="00FD1309"/>
    <w:rsid w:val="00FD2134"/>
    <w:rsid w:val="00FD6D66"/>
    <w:rsid w:val="00FD710C"/>
    <w:rsid w:val="00FE05FA"/>
    <w:rsid w:val="00FE0F04"/>
    <w:rsid w:val="00FE1568"/>
    <w:rsid w:val="00FE22E6"/>
    <w:rsid w:val="00FE25A1"/>
    <w:rsid w:val="00FE3586"/>
    <w:rsid w:val="00FE5721"/>
    <w:rsid w:val="00FE66F8"/>
    <w:rsid w:val="00FE67DA"/>
    <w:rsid w:val="00FE7CB2"/>
    <w:rsid w:val="00FF297C"/>
    <w:rsid w:val="00FF3960"/>
    <w:rsid w:val="00FF564A"/>
    <w:rsid w:val="00FF5B9A"/>
    <w:rsid w:val="00FF7FB9"/>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5A53D3"/>
  <w15:docId w15:val="{16B1F580-21BA-43E5-B011-CCAB4944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A1987"/>
    <w:rPr>
      <w:sz w:val="24"/>
      <w:szCs w:val="24"/>
    </w:rPr>
  </w:style>
  <w:style w:type="paragraph" w:styleId="1">
    <w:name w:val="heading 1"/>
    <w:basedOn w:val="a0"/>
    <w:next w:val="a0"/>
    <w:link w:val="1Char"/>
    <w:qFormat/>
    <w:rsid w:val="00F95D77"/>
    <w:pPr>
      <w:keepNext/>
      <w:ind w:left="720" w:right="-1" w:hanging="720"/>
      <w:jc w:val="both"/>
      <w:outlineLvl w:val="0"/>
    </w:pPr>
    <w:rPr>
      <w:rFonts w:eastAsia="MS Mincho"/>
      <w:b/>
      <w:szCs w:val="20"/>
      <w:lang w:val="x-none" w:eastAsia="x-none"/>
    </w:rPr>
  </w:style>
  <w:style w:type="paragraph" w:styleId="2">
    <w:name w:val="heading 2"/>
    <w:basedOn w:val="a0"/>
    <w:next w:val="a0"/>
    <w:link w:val="2Char"/>
    <w:qFormat/>
    <w:rsid w:val="00F95D77"/>
    <w:pPr>
      <w:keepNext/>
      <w:spacing w:before="240" w:after="60"/>
      <w:outlineLvl w:val="1"/>
    </w:pPr>
    <w:rPr>
      <w:rFonts w:ascii="Arial" w:hAnsi="Arial"/>
      <w:b/>
      <w:i/>
      <w:sz w:val="20"/>
      <w:szCs w:val="20"/>
      <w:lang w:val="x-none" w:eastAsia="x-none"/>
    </w:rPr>
  </w:style>
  <w:style w:type="paragraph" w:styleId="3">
    <w:name w:val="heading 3"/>
    <w:basedOn w:val="a0"/>
    <w:next w:val="a0"/>
    <w:link w:val="3Char"/>
    <w:qFormat/>
    <w:rsid w:val="00F95D77"/>
    <w:pPr>
      <w:keepNext/>
      <w:outlineLvl w:val="2"/>
    </w:pPr>
    <w:rPr>
      <w:b/>
      <w:szCs w:val="20"/>
      <w:lang w:val="x-none" w:eastAsia="x-none"/>
    </w:rPr>
  </w:style>
  <w:style w:type="paragraph" w:styleId="4">
    <w:name w:val="heading 4"/>
    <w:basedOn w:val="a0"/>
    <w:next w:val="a0"/>
    <w:link w:val="4Char"/>
    <w:qFormat/>
    <w:rsid w:val="00F95D77"/>
    <w:pPr>
      <w:keepNext/>
      <w:ind w:right="-1"/>
      <w:outlineLvl w:val="3"/>
    </w:pPr>
    <w:rPr>
      <w:rFonts w:eastAsia="MS Mincho"/>
      <w:b/>
      <w:sz w:val="28"/>
      <w:szCs w:val="20"/>
      <w:lang w:val="x-none" w:eastAsia="x-none"/>
    </w:rPr>
  </w:style>
  <w:style w:type="paragraph" w:styleId="5">
    <w:name w:val="heading 5"/>
    <w:basedOn w:val="a0"/>
    <w:next w:val="a0"/>
    <w:link w:val="5Char"/>
    <w:qFormat/>
    <w:rsid w:val="00F95D77"/>
    <w:pPr>
      <w:keepNext/>
      <w:ind w:right="-1"/>
      <w:jc w:val="both"/>
      <w:outlineLvl w:val="4"/>
    </w:pPr>
    <w:rPr>
      <w:rFonts w:eastAsia="MS Mincho"/>
      <w:b/>
      <w:szCs w:val="20"/>
      <w:lang w:val="x-none" w:eastAsia="x-none"/>
    </w:rPr>
  </w:style>
  <w:style w:type="paragraph" w:styleId="6">
    <w:name w:val="heading 6"/>
    <w:basedOn w:val="a0"/>
    <w:next w:val="a0"/>
    <w:link w:val="6Char"/>
    <w:qFormat/>
    <w:rsid w:val="00F95D77"/>
    <w:pPr>
      <w:keepNext/>
      <w:ind w:right="169"/>
      <w:jc w:val="center"/>
      <w:outlineLvl w:val="5"/>
    </w:pPr>
    <w:rPr>
      <w:rFonts w:ascii="Arial" w:hAnsi="Arial"/>
      <w:b/>
      <w:kern w:val="24"/>
      <w:sz w:val="20"/>
      <w:szCs w:val="20"/>
      <w:lang w:val="en-GB" w:eastAsia="x-none"/>
    </w:rPr>
  </w:style>
  <w:style w:type="paragraph" w:styleId="7">
    <w:name w:val="heading 7"/>
    <w:basedOn w:val="a0"/>
    <w:next w:val="a0"/>
    <w:link w:val="7Char"/>
    <w:qFormat/>
    <w:rsid w:val="00F95D77"/>
    <w:pPr>
      <w:keepNext/>
      <w:widowControl w:val="0"/>
      <w:suppressAutoHyphens/>
      <w:ind w:left="5040"/>
      <w:jc w:val="both"/>
      <w:outlineLvl w:val="6"/>
    </w:pPr>
    <w:rPr>
      <w:rFonts w:ascii="Courier New" w:hAnsi="Courier New"/>
      <w:b/>
      <w:spacing w:val="-3"/>
      <w:sz w:val="20"/>
      <w:szCs w:val="20"/>
      <w:lang w:val="x-none" w:eastAsia="x-none"/>
    </w:rPr>
  </w:style>
  <w:style w:type="paragraph" w:styleId="8">
    <w:name w:val="heading 8"/>
    <w:basedOn w:val="a0"/>
    <w:next w:val="a0"/>
    <w:link w:val="8Char"/>
    <w:qFormat/>
    <w:rsid w:val="00F95D77"/>
    <w:pPr>
      <w:keepNext/>
      <w:widowControl w:val="0"/>
      <w:suppressAutoHyphens/>
      <w:jc w:val="center"/>
      <w:outlineLvl w:val="7"/>
    </w:pPr>
    <w:rPr>
      <w:rFonts w:ascii="Courier New" w:hAnsi="Courier New"/>
      <w:b/>
      <w:spacing w:val="-3"/>
      <w:sz w:val="20"/>
      <w:szCs w:val="20"/>
      <w:lang w:val="x-none" w:eastAsia="x-none"/>
    </w:rPr>
  </w:style>
  <w:style w:type="paragraph" w:styleId="9">
    <w:name w:val="heading 9"/>
    <w:basedOn w:val="a0"/>
    <w:next w:val="a0"/>
    <w:link w:val="9Char"/>
    <w:qFormat/>
    <w:rsid w:val="00F95D77"/>
    <w:pPr>
      <w:keepNext/>
      <w:ind w:right="-1"/>
      <w:jc w:val="center"/>
      <w:outlineLvl w:val="8"/>
    </w:pPr>
    <w:rPr>
      <w:rFonts w:eastAsia="MS Mincho"/>
      <w:b/>
      <w:spacing w:val="4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locked/>
    <w:rsid w:val="00F95D77"/>
    <w:rPr>
      <w:rFonts w:eastAsia="MS Mincho"/>
      <w:b/>
      <w:sz w:val="24"/>
    </w:rPr>
  </w:style>
  <w:style w:type="character" w:customStyle="1" w:styleId="2Char">
    <w:name w:val="Επικεφαλίδα 2 Char"/>
    <w:link w:val="2"/>
    <w:locked/>
    <w:rsid w:val="00F95D77"/>
    <w:rPr>
      <w:rFonts w:ascii="Arial" w:hAnsi="Arial"/>
      <w:b/>
      <w:i/>
      <w:sz w:val="20"/>
    </w:rPr>
  </w:style>
  <w:style w:type="character" w:customStyle="1" w:styleId="3Char">
    <w:name w:val="Επικεφαλίδα 3 Char"/>
    <w:link w:val="3"/>
    <w:locked/>
    <w:rsid w:val="00F95D77"/>
    <w:rPr>
      <w:b/>
      <w:sz w:val="24"/>
    </w:rPr>
  </w:style>
  <w:style w:type="character" w:customStyle="1" w:styleId="4Char">
    <w:name w:val="Επικεφαλίδα 4 Char"/>
    <w:link w:val="4"/>
    <w:locked/>
    <w:rsid w:val="00F95D77"/>
    <w:rPr>
      <w:rFonts w:eastAsia="MS Mincho"/>
      <w:b/>
      <w:sz w:val="28"/>
    </w:rPr>
  </w:style>
  <w:style w:type="character" w:customStyle="1" w:styleId="5Char">
    <w:name w:val="Επικεφαλίδα 5 Char"/>
    <w:link w:val="5"/>
    <w:locked/>
    <w:rsid w:val="00F95D77"/>
    <w:rPr>
      <w:rFonts w:eastAsia="MS Mincho"/>
      <w:b/>
      <w:sz w:val="24"/>
    </w:rPr>
  </w:style>
  <w:style w:type="character" w:customStyle="1" w:styleId="6Char">
    <w:name w:val="Επικεφαλίδα 6 Char"/>
    <w:link w:val="6"/>
    <w:locked/>
    <w:rsid w:val="00F95D77"/>
    <w:rPr>
      <w:rFonts w:ascii="Arial" w:hAnsi="Arial"/>
      <w:b/>
      <w:kern w:val="24"/>
      <w:sz w:val="20"/>
      <w:lang w:val="en-GB" w:eastAsia="x-none"/>
    </w:rPr>
  </w:style>
  <w:style w:type="character" w:customStyle="1" w:styleId="7Char">
    <w:name w:val="Επικεφαλίδα 7 Char"/>
    <w:link w:val="7"/>
    <w:locked/>
    <w:rsid w:val="00F95D77"/>
    <w:rPr>
      <w:rFonts w:ascii="Courier New" w:hAnsi="Courier New"/>
      <w:b/>
      <w:spacing w:val="-3"/>
      <w:sz w:val="20"/>
    </w:rPr>
  </w:style>
  <w:style w:type="character" w:customStyle="1" w:styleId="8Char">
    <w:name w:val="Επικεφαλίδα 8 Char"/>
    <w:link w:val="8"/>
    <w:locked/>
    <w:rsid w:val="00F95D77"/>
    <w:rPr>
      <w:rFonts w:ascii="Courier New" w:hAnsi="Courier New"/>
      <w:b/>
      <w:spacing w:val="-3"/>
      <w:sz w:val="20"/>
    </w:rPr>
  </w:style>
  <w:style w:type="character" w:customStyle="1" w:styleId="9Char">
    <w:name w:val="Επικεφαλίδα 9 Char"/>
    <w:link w:val="9"/>
    <w:locked/>
    <w:rsid w:val="00F95D77"/>
    <w:rPr>
      <w:rFonts w:eastAsia="MS Mincho"/>
      <w:b/>
      <w:spacing w:val="40"/>
      <w:sz w:val="24"/>
    </w:rPr>
  </w:style>
  <w:style w:type="paragraph" w:styleId="a4">
    <w:name w:val="footer"/>
    <w:basedOn w:val="a0"/>
    <w:link w:val="Char"/>
    <w:uiPriority w:val="99"/>
    <w:rsid w:val="00F43E9E"/>
    <w:pPr>
      <w:tabs>
        <w:tab w:val="center" w:pos="4153"/>
        <w:tab w:val="right" w:pos="8306"/>
      </w:tabs>
    </w:pPr>
    <w:rPr>
      <w:szCs w:val="20"/>
      <w:lang w:val="x-none" w:eastAsia="x-none"/>
    </w:rPr>
  </w:style>
  <w:style w:type="character" w:customStyle="1" w:styleId="Char">
    <w:name w:val="Υποσέλιδο Char"/>
    <w:link w:val="a4"/>
    <w:uiPriority w:val="99"/>
    <w:locked/>
    <w:rsid w:val="00565C82"/>
    <w:rPr>
      <w:sz w:val="24"/>
    </w:rPr>
  </w:style>
  <w:style w:type="character" w:styleId="a5">
    <w:name w:val="page number"/>
    <w:basedOn w:val="a1"/>
    <w:rsid w:val="00F43E9E"/>
  </w:style>
  <w:style w:type="paragraph" w:styleId="-HTML">
    <w:name w:val="HTML Preformatted"/>
    <w:basedOn w:val="a0"/>
    <w:link w:val="-HTMLChar"/>
    <w:rsid w:val="00A33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har">
    <w:name w:val="Προ-διαμορφωμένο HTML Char"/>
    <w:link w:val="-HTML"/>
    <w:semiHidden/>
    <w:locked/>
    <w:rsid w:val="00565C82"/>
    <w:rPr>
      <w:rFonts w:ascii="Courier New" w:hAnsi="Courier New"/>
      <w:sz w:val="20"/>
    </w:rPr>
  </w:style>
  <w:style w:type="paragraph" w:customStyle="1" w:styleId="Default">
    <w:name w:val="Default"/>
    <w:rsid w:val="003352D4"/>
    <w:pPr>
      <w:autoSpaceDE w:val="0"/>
      <w:autoSpaceDN w:val="0"/>
      <w:adjustRightInd w:val="0"/>
    </w:pPr>
    <w:rPr>
      <w:rFonts w:ascii="Constantia" w:hAnsi="Constantia" w:cs="Constantia"/>
      <w:color w:val="000000"/>
      <w:sz w:val="24"/>
      <w:szCs w:val="24"/>
    </w:rPr>
  </w:style>
  <w:style w:type="paragraph" w:styleId="a6">
    <w:name w:val="Body Text"/>
    <w:basedOn w:val="a0"/>
    <w:link w:val="Char0"/>
    <w:rsid w:val="00F95D77"/>
    <w:pPr>
      <w:jc w:val="center"/>
    </w:pPr>
    <w:rPr>
      <w:b/>
      <w:sz w:val="20"/>
      <w:szCs w:val="20"/>
      <w:lang w:val="x-none" w:eastAsia="x-none"/>
    </w:rPr>
  </w:style>
  <w:style w:type="character" w:customStyle="1" w:styleId="Char0">
    <w:name w:val="Σώμα κειμένου Char"/>
    <w:link w:val="a6"/>
    <w:locked/>
    <w:rsid w:val="00F95D77"/>
    <w:rPr>
      <w:b/>
      <w:sz w:val="20"/>
    </w:rPr>
  </w:style>
  <w:style w:type="paragraph" w:customStyle="1" w:styleId="intro">
    <w:name w:val="intro"/>
    <w:basedOn w:val="a0"/>
    <w:rsid w:val="00F95D77"/>
    <w:pPr>
      <w:spacing w:before="100" w:beforeAutospacing="1" w:after="100" w:afterAutospacing="1"/>
    </w:pPr>
  </w:style>
  <w:style w:type="paragraph" w:styleId="a7">
    <w:name w:val="Body Text Indent"/>
    <w:basedOn w:val="a0"/>
    <w:link w:val="Char1"/>
    <w:rsid w:val="00F95D77"/>
    <w:pPr>
      <w:ind w:firstLine="720"/>
      <w:jc w:val="both"/>
    </w:pPr>
    <w:rPr>
      <w:rFonts w:eastAsia="MS Mincho"/>
      <w:szCs w:val="20"/>
      <w:lang w:val="x-none" w:eastAsia="x-none"/>
    </w:rPr>
  </w:style>
  <w:style w:type="character" w:customStyle="1" w:styleId="Char1">
    <w:name w:val="Σώμα κείμενου με εσοχή Char"/>
    <w:link w:val="a7"/>
    <w:locked/>
    <w:rsid w:val="00F95D77"/>
    <w:rPr>
      <w:rFonts w:eastAsia="MS Mincho"/>
      <w:sz w:val="24"/>
    </w:rPr>
  </w:style>
  <w:style w:type="paragraph" w:styleId="30">
    <w:name w:val="Body Text 3"/>
    <w:basedOn w:val="a0"/>
    <w:link w:val="3Char0"/>
    <w:rsid w:val="00F95D77"/>
    <w:pPr>
      <w:widowControl w:val="0"/>
      <w:tabs>
        <w:tab w:val="left" w:pos="360"/>
      </w:tabs>
      <w:jc w:val="both"/>
    </w:pPr>
    <w:rPr>
      <w:rFonts w:ascii="Courier New" w:hAnsi="Courier New"/>
      <w:b/>
      <w:sz w:val="20"/>
      <w:szCs w:val="20"/>
      <w:lang w:val="en-US" w:eastAsia="x-none"/>
    </w:rPr>
  </w:style>
  <w:style w:type="character" w:customStyle="1" w:styleId="3Char0">
    <w:name w:val="Σώμα κείμενου 3 Char"/>
    <w:link w:val="30"/>
    <w:locked/>
    <w:rsid w:val="00F95D77"/>
    <w:rPr>
      <w:rFonts w:ascii="Courier New" w:hAnsi="Courier New"/>
      <w:b/>
      <w:sz w:val="20"/>
      <w:lang w:val="en-US" w:eastAsia="x-none"/>
    </w:rPr>
  </w:style>
  <w:style w:type="paragraph" w:styleId="20">
    <w:name w:val="Body Text 2"/>
    <w:basedOn w:val="a0"/>
    <w:link w:val="2Char0"/>
    <w:rsid w:val="00F95D77"/>
    <w:pPr>
      <w:jc w:val="both"/>
    </w:pPr>
    <w:rPr>
      <w:rFonts w:ascii="Courier New" w:hAnsi="Courier New"/>
      <w:color w:val="000000"/>
      <w:sz w:val="20"/>
      <w:szCs w:val="20"/>
      <w:lang w:val="x-none" w:eastAsia="x-none"/>
    </w:rPr>
  </w:style>
  <w:style w:type="character" w:customStyle="1" w:styleId="2Char0">
    <w:name w:val="Σώμα κείμενου 2 Char"/>
    <w:link w:val="20"/>
    <w:locked/>
    <w:rsid w:val="00F95D77"/>
    <w:rPr>
      <w:rFonts w:ascii="Courier New" w:hAnsi="Courier New"/>
      <w:color w:val="000000"/>
      <w:sz w:val="20"/>
    </w:rPr>
  </w:style>
  <w:style w:type="paragraph" w:styleId="a8">
    <w:name w:val="footnote text"/>
    <w:basedOn w:val="a0"/>
    <w:link w:val="Char2"/>
    <w:semiHidden/>
    <w:rsid w:val="00F95D77"/>
    <w:pPr>
      <w:widowControl w:val="0"/>
    </w:pPr>
    <w:rPr>
      <w:rFonts w:ascii="Courier New" w:hAnsi="Courier New"/>
      <w:sz w:val="20"/>
      <w:szCs w:val="20"/>
      <w:lang w:val="x-none" w:eastAsia="x-none"/>
    </w:rPr>
  </w:style>
  <w:style w:type="character" w:customStyle="1" w:styleId="Char2">
    <w:name w:val="Κείμενο υποσημείωσης Char"/>
    <w:link w:val="a8"/>
    <w:semiHidden/>
    <w:locked/>
    <w:rsid w:val="00F95D77"/>
    <w:rPr>
      <w:rFonts w:ascii="Courier New" w:hAnsi="Courier New"/>
      <w:sz w:val="20"/>
    </w:rPr>
  </w:style>
  <w:style w:type="paragraph" w:styleId="a9">
    <w:name w:val="endnote text"/>
    <w:basedOn w:val="a0"/>
    <w:link w:val="Char3"/>
    <w:semiHidden/>
    <w:rsid w:val="00F95D77"/>
    <w:pPr>
      <w:widowControl w:val="0"/>
    </w:pPr>
    <w:rPr>
      <w:rFonts w:ascii="Courier New" w:hAnsi="Courier New"/>
      <w:sz w:val="20"/>
      <w:szCs w:val="20"/>
      <w:lang w:val="x-none" w:eastAsia="x-none"/>
    </w:rPr>
  </w:style>
  <w:style w:type="character" w:customStyle="1" w:styleId="Char3">
    <w:name w:val="Κείμενο σημείωσης τέλους Char"/>
    <w:link w:val="a9"/>
    <w:semiHidden/>
    <w:locked/>
    <w:rsid w:val="00F95D77"/>
    <w:rPr>
      <w:rFonts w:ascii="Courier New" w:hAnsi="Courier New"/>
      <w:sz w:val="20"/>
    </w:rPr>
  </w:style>
  <w:style w:type="character" w:styleId="-">
    <w:name w:val="Hyperlink"/>
    <w:rsid w:val="00F95D77"/>
    <w:rPr>
      <w:color w:val="0000FF"/>
      <w:u w:val="single"/>
    </w:rPr>
  </w:style>
  <w:style w:type="paragraph" w:styleId="31">
    <w:name w:val="Body Text Indent 3"/>
    <w:basedOn w:val="a0"/>
    <w:link w:val="3Char1"/>
    <w:rsid w:val="00F95D77"/>
    <w:pPr>
      <w:ind w:firstLine="284"/>
      <w:jc w:val="both"/>
    </w:pPr>
    <w:rPr>
      <w:rFonts w:ascii="Arial" w:hAnsi="Arial"/>
      <w:kern w:val="24"/>
      <w:sz w:val="20"/>
      <w:szCs w:val="20"/>
      <w:lang w:val="x-none" w:eastAsia="x-none"/>
    </w:rPr>
  </w:style>
  <w:style w:type="character" w:customStyle="1" w:styleId="3Char1">
    <w:name w:val="Σώμα κείμενου με εσοχή 3 Char"/>
    <w:link w:val="31"/>
    <w:locked/>
    <w:rsid w:val="00F95D77"/>
    <w:rPr>
      <w:rFonts w:ascii="Arial" w:hAnsi="Arial"/>
      <w:kern w:val="24"/>
      <w:sz w:val="20"/>
    </w:rPr>
  </w:style>
  <w:style w:type="paragraph" w:styleId="21">
    <w:name w:val="Body Text Indent 2"/>
    <w:basedOn w:val="a0"/>
    <w:link w:val="2Char1"/>
    <w:rsid w:val="00F95D77"/>
    <w:pPr>
      <w:ind w:firstLine="284"/>
      <w:jc w:val="both"/>
    </w:pPr>
    <w:rPr>
      <w:rFonts w:ascii="Courier New" w:hAnsi="Courier New"/>
      <w:kern w:val="24"/>
      <w:sz w:val="20"/>
      <w:szCs w:val="20"/>
      <w:lang w:val="en-GB" w:eastAsia="x-none"/>
    </w:rPr>
  </w:style>
  <w:style w:type="character" w:customStyle="1" w:styleId="2Char1">
    <w:name w:val="Σώμα κείμενου με εσοχή 2 Char"/>
    <w:link w:val="21"/>
    <w:locked/>
    <w:rsid w:val="00F95D77"/>
    <w:rPr>
      <w:rFonts w:ascii="Courier New" w:hAnsi="Courier New"/>
      <w:kern w:val="24"/>
      <w:sz w:val="20"/>
      <w:lang w:val="en-GB" w:eastAsia="x-none"/>
    </w:rPr>
  </w:style>
  <w:style w:type="paragraph" w:styleId="aa">
    <w:name w:val="Title"/>
    <w:basedOn w:val="a0"/>
    <w:link w:val="Char4"/>
    <w:qFormat/>
    <w:rsid w:val="00F95D77"/>
    <w:pPr>
      <w:jc w:val="center"/>
    </w:pPr>
    <w:rPr>
      <w:b/>
      <w:sz w:val="20"/>
      <w:szCs w:val="20"/>
      <w:lang w:val="x-none" w:eastAsia="x-none"/>
    </w:rPr>
  </w:style>
  <w:style w:type="character" w:customStyle="1" w:styleId="Char4">
    <w:name w:val="Τίτλος Char"/>
    <w:link w:val="aa"/>
    <w:locked/>
    <w:rsid w:val="00F95D77"/>
    <w:rPr>
      <w:b/>
      <w:sz w:val="20"/>
    </w:rPr>
  </w:style>
  <w:style w:type="paragraph" w:styleId="ab">
    <w:name w:val="header"/>
    <w:basedOn w:val="a0"/>
    <w:link w:val="Char5"/>
    <w:rsid w:val="00F95D77"/>
    <w:pPr>
      <w:tabs>
        <w:tab w:val="center" w:pos="4536"/>
        <w:tab w:val="right" w:pos="9072"/>
      </w:tabs>
    </w:pPr>
    <w:rPr>
      <w:rFonts w:ascii="Arial" w:hAnsi="Arial"/>
      <w:kern w:val="24"/>
      <w:sz w:val="20"/>
      <w:szCs w:val="20"/>
      <w:lang w:val="en-GB" w:eastAsia="x-none"/>
    </w:rPr>
  </w:style>
  <w:style w:type="character" w:customStyle="1" w:styleId="Char5">
    <w:name w:val="Κεφαλίδα Char"/>
    <w:link w:val="ab"/>
    <w:locked/>
    <w:rsid w:val="00F95D77"/>
    <w:rPr>
      <w:rFonts w:ascii="Arial" w:hAnsi="Arial"/>
      <w:kern w:val="24"/>
      <w:sz w:val="20"/>
      <w:lang w:val="en-GB" w:eastAsia="x-none"/>
    </w:rPr>
  </w:style>
  <w:style w:type="paragraph" w:styleId="ac">
    <w:name w:val="Balloon Text"/>
    <w:basedOn w:val="a0"/>
    <w:link w:val="Char6"/>
    <w:rsid w:val="00F95D77"/>
    <w:rPr>
      <w:rFonts w:ascii="Tahoma" w:hAnsi="Tahoma"/>
      <w:sz w:val="16"/>
      <w:szCs w:val="20"/>
      <w:lang w:val="x-none" w:eastAsia="x-none"/>
    </w:rPr>
  </w:style>
  <w:style w:type="character" w:customStyle="1" w:styleId="Char6">
    <w:name w:val="Κείμενο πλαισίου Char"/>
    <w:link w:val="ac"/>
    <w:locked/>
    <w:rsid w:val="00F95D77"/>
    <w:rPr>
      <w:rFonts w:ascii="Tahoma" w:hAnsi="Tahoma"/>
      <w:sz w:val="16"/>
    </w:rPr>
  </w:style>
  <w:style w:type="paragraph" w:styleId="a">
    <w:name w:val="List Bullet"/>
    <w:basedOn w:val="a0"/>
    <w:autoRedefine/>
    <w:rsid w:val="00F95D77"/>
    <w:pPr>
      <w:numPr>
        <w:numId w:val="1"/>
      </w:numPr>
      <w:tabs>
        <w:tab w:val="num" w:pos="720"/>
      </w:tabs>
      <w:spacing w:before="120"/>
      <w:ind w:right="28"/>
    </w:pPr>
    <w:rPr>
      <w:rFonts w:eastAsia="MS Mincho"/>
      <w:b/>
      <w:kern w:val="24"/>
    </w:rPr>
  </w:style>
  <w:style w:type="paragraph" w:styleId="ad">
    <w:name w:val="Block Text"/>
    <w:basedOn w:val="a0"/>
    <w:rsid w:val="00F95D77"/>
    <w:pPr>
      <w:ind w:left="240" w:right="-1" w:hanging="240"/>
      <w:jc w:val="both"/>
    </w:pPr>
    <w:rPr>
      <w:rFonts w:eastAsia="MS Mincho"/>
    </w:rPr>
  </w:style>
  <w:style w:type="table" w:styleId="ae">
    <w:name w:val="Table Grid"/>
    <w:basedOn w:val="a2"/>
    <w:rsid w:val="00F9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rsid w:val="00F95D77"/>
    <w:rPr>
      <w:color w:val="800080"/>
      <w:u w:val="single"/>
    </w:rPr>
  </w:style>
  <w:style w:type="paragraph" w:customStyle="1" w:styleId="BodyText21">
    <w:name w:val="Body Text 21"/>
    <w:basedOn w:val="a0"/>
    <w:rsid w:val="00F95D77"/>
    <w:rPr>
      <w:sz w:val="28"/>
      <w:szCs w:val="20"/>
      <w:lang w:val="en-US"/>
    </w:rPr>
  </w:style>
  <w:style w:type="paragraph" w:styleId="af">
    <w:name w:val="Subtitle"/>
    <w:basedOn w:val="a0"/>
    <w:link w:val="Char7"/>
    <w:qFormat/>
    <w:rsid w:val="00F95D77"/>
    <w:pPr>
      <w:jc w:val="center"/>
    </w:pPr>
    <w:rPr>
      <w:rFonts w:ascii="Arial" w:hAnsi="Arial"/>
      <w:b/>
      <w:sz w:val="20"/>
      <w:szCs w:val="20"/>
      <w:lang w:val="x-none" w:eastAsia="x-none"/>
    </w:rPr>
  </w:style>
  <w:style w:type="character" w:customStyle="1" w:styleId="Char7">
    <w:name w:val="Υπότιτλος Char"/>
    <w:link w:val="af"/>
    <w:locked/>
    <w:rsid w:val="00F95D77"/>
    <w:rPr>
      <w:rFonts w:ascii="Arial" w:hAnsi="Arial"/>
      <w:b/>
      <w:sz w:val="20"/>
    </w:rPr>
  </w:style>
  <w:style w:type="paragraph" w:customStyle="1" w:styleId="BodyText22">
    <w:name w:val="Body Text 22"/>
    <w:basedOn w:val="a0"/>
    <w:rsid w:val="00F95D77"/>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0"/>
    <w:rsid w:val="00F95D77"/>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0"/>
    <w:rsid w:val="00F95D77"/>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0"/>
    <w:rsid w:val="00F95D77"/>
    <w:pPr>
      <w:widowControl w:val="0"/>
      <w:autoSpaceDE w:val="0"/>
      <w:autoSpaceDN w:val="0"/>
      <w:adjustRightInd w:val="0"/>
      <w:ind w:right="-1" w:firstLine="567"/>
      <w:jc w:val="both"/>
    </w:pPr>
    <w:rPr>
      <w:lang w:bidi="km-KH"/>
    </w:rPr>
  </w:style>
  <w:style w:type="paragraph" w:customStyle="1" w:styleId="BlockText1">
    <w:name w:val="Block Text1"/>
    <w:basedOn w:val="a0"/>
    <w:rsid w:val="00F95D77"/>
    <w:pPr>
      <w:widowControl w:val="0"/>
      <w:autoSpaceDE w:val="0"/>
      <w:autoSpaceDN w:val="0"/>
      <w:adjustRightInd w:val="0"/>
      <w:spacing w:line="289" w:lineRule="exact"/>
      <w:ind w:left="361" w:right="19" w:hanging="361"/>
      <w:jc w:val="both"/>
    </w:pPr>
    <w:rPr>
      <w:lang w:bidi="km-KH"/>
    </w:rPr>
  </w:style>
  <w:style w:type="paragraph" w:customStyle="1" w:styleId="eepas">
    <w:name w:val="?e?ｵe?? p?a?s???"/>
    <w:basedOn w:val="a0"/>
    <w:rsid w:val="00F95D77"/>
    <w:pPr>
      <w:widowControl w:val="0"/>
      <w:autoSpaceDE w:val="0"/>
      <w:autoSpaceDN w:val="0"/>
      <w:adjustRightInd w:val="0"/>
    </w:pPr>
    <w:rPr>
      <w:rFonts w:ascii="Tahoma" w:hAnsi="Tahoma" w:cs="Tahoma"/>
      <w:sz w:val="16"/>
      <w:szCs w:val="16"/>
      <w:lang w:bidi="km-KH"/>
    </w:rPr>
  </w:style>
  <w:style w:type="paragraph" w:styleId="Web">
    <w:name w:val="Normal (Web)"/>
    <w:basedOn w:val="a0"/>
    <w:rsid w:val="00F95D77"/>
    <w:pPr>
      <w:spacing w:before="100" w:beforeAutospacing="1" w:after="100" w:afterAutospacing="1"/>
    </w:pPr>
  </w:style>
  <w:style w:type="paragraph" w:customStyle="1" w:styleId="10">
    <w:name w:val="Παράγραφος λίστας1"/>
    <w:basedOn w:val="a0"/>
    <w:qFormat/>
    <w:rsid w:val="00295B4D"/>
    <w:pPr>
      <w:spacing w:after="200" w:line="276" w:lineRule="auto"/>
      <w:ind w:left="720"/>
    </w:pPr>
    <w:rPr>
      <w:rFonts w:ascii="Calibri" w:hAnsi="Calibri"/>
      <w:sz w:val="22"/>
      <w:szCs w:val="22"/>
      <w:lang w:eastAsia="en-US"/>
    </w:rPr>
  </w:style>
  <w:style w:type="character" w:styleId="af0">
    <w:name w:val="footnote reference"/>
    <w:semiHidden/>
    <w:rsid w:val="00C104C8"/>
    <w:rPr>
      <w:vertAlign w:val="superscript"/>
    </w:rPr>
  </w:style>
  <w:style w:type="character" w:styleId="af1">
    <w:name w:val="annotation reference"/>
    <w:semiHidden/>
    <w:rsid w:val="00F15B09"/>
    <w:rPr>
      <w:sz w:val="16"/>
    </w:rPr>
  </w:style>
  <w:style w:type="paragraph" w:styleId="af2">
    <w:name w:val="annotation text"/>
    <w:basedOn w:val="a0"/>
    <w:link w:val="Char8"/>
    <w:semiHidden/>
    <w:rsid w:val="00F15B09"/>
    <w:rPr>
      <w:sz w:val="20"/>
      <w:szCs w:val="20"/>
      <w:lang w:val="x-none" w:eastAsia="x-none"/>
    </w:rPr>
  </w:style>
  <w:style w:type="character" w:customStyle="1" w:styleId="Char8">
    <w:name w:val="Κείμενο σχολίου Char"/>
    <w:link w:val="af2"/>
    <w:semiHidden/>
    <w:locked/>
    <w:rsid w:val="00F15B09"/>
    <w:rPr>
      <w:rFonts w:cs="Times New Roman"/>
    </w:rPr>
  </w:style>
  <w:style w:type="paragraph" w:styleId="af3">
    <w:name w:val="annotation subject"/>
    <w:basedOn w:val="af2"/>
    <w:next w:val="af2"/>
    <w:link w:val="Char9"/>
    <w:semiHidden/>
    <w:rsid w:val="00F15B09"/>
    <w:rPr>
      <w:b/>
    </w:rPr>
  </w:style>
  <w:style w:type="character" w:customStyle="1" w:styleId="Char9">
    <w:name w:val="Θέμα σχολίου Char"/>
    <w:link w:val="af3"/>
    <w:semiHidden/>
    <w:locked/>
    <w:rsid w:val="00F15B09"/>
    <w:rPr>
      <w:b/>
    </w:rPr>
  </w:style>
  <w:style w:type="paragraph" w:customStyle="1" w:styleId="11">
    <w:name w:val="Αναθεώρηση1"/>
    <w:hidden/>
    <w:semiHidden/>
    <w:rsid w:val="00621129"/>
    <w:rPr>
      <w:sz w:val="24"/>
      <w:szCs w:val="24"/>
    </w:rPr>
  </w:style>
  <w:style w:type="paragraph" w:customStyle="1" w:styleId="af4">
    <w:name w:val="Στυλ"/>
    <w:rsid w:val="00823D9F"/>
    <w:pPr>
      <w:widowControl w:val="0"/>
      <w:autoSpaceDE w:val="0"/>
      <w:autoSpaceDN w:val="0"/>
      <w:adjustRightInd w:val="0"/>
    </w:pPr>
    <w:rPr>
      <w:rFonts w:ascii="Arial" w:hAnsi="Arial" w:cs="Arial"/>
      <w:sz w:val="24"/>
      <w:szCs w:val="24"/>
    </w:rPr>
  </w:style>
  <w:style w:type="paragraph" w:customStyle="1" w:styleId="CharCharCharChar">
    <w:name w:val="Char Char Char Char"/>
    <w:basedOn w:val="a0"/>
    <w:rsid w:val="00622A34"/>
    <w:pPr>
      <w:autoSpaceDE w:val="0"/>
      <w:autoSpaceDN w:val="0"/>
      <w:adjustRightInd w:val="0"/>
      <w:spacing w:after="160" w:line="240" w:lineRule="exact"/>
    </w:pPr>
    <w:rPr>
      <w:rFonts w:ascii="Verdana" w:hAnsi="Verdana"/>
      <w:sz w:val="20"/>
      <w:szCs w:val="20"/>
      <w:lang w:val="en-US" w:eastAsia="en-US"/>
    </w:rPr>
  </w:style>
  <w:style w:type="paragraph" w:customStyle="1" w:styleId="32">
    <w:name w:val="Παράγραφος λίστας3"/>
    <w:aliases w:val="Bullet2,Bullet21,Bullet210,Bullet211,Bullet212,Bullet213,Bullet214,Bullet215,Bullet22,Bullet23,Bullet24,Bullet25,Bullet26,Bullet27,Bullet28,Bullet29,Bulleted List 1,FooterText,Heading A,List Paragraph1,bl1,bl11,bl12,bl13,Γράφημα"/>
    <w:basedOn w:val="a0"/>
    <w:link w:val="Chara"/>
    <w:rsid w:val="00493976"/>
    <w:pPr>
      <w:widowControl w:val="0"/>
      <w:ind w:left="120"/>
      <w:jc w:val="both"/>
    </w:pPr>
    <w:rPr>
      <w:rFonts w:ascii="Calibri" w:hAnsi="Calibri" w:cs="Calibri"/>
      <w:sz w:val="22"/>
      <w:szCs w:val="22"/>
      <w:lang w:val="en-US" w:eastAsia="en-US"/>
    </w:rPr>
  </w:style>
  <w:style w:type="character" w:customStyle="1" w:styleId="Chara">
    <w:name w:val="Παράγραφος λίστας Char"/>
    <w:aliases w:val="Bullet2 Char,Bullet21 Char,Bullet211 Char,Bullet212 Char,Bullet22 Char,Bullet23 Char,Bullet24 Char,Bullet25 Char,Bullet26 Char,Bullet27 Char,Bullet28 Char,Heading A Char,List Paragraph1 Char,bl1 Char,bl11 Char,bl12 Ch,Γράφημα Char"/>
    <w:link w:val="32"/>
    <w:locked/>
    <w:rsid w:val="00493976"/>
    <w:rPr>
      <w:rFonts w:ascii="Calibri" w:hAnsi="Calibri" w:cs="Calibri"/>
      <w:sz w:val="22"/>
      <w:szCs w:val="22"/>
      <w:lang w:val="en-US" w:eastAsia="en-US" w:bidi="ar-SA"/>
    </w:rPr>
  </w:style>
  <w:style w:type="paragraph" w:customStyle="1" w:styleId="yiv6632851565gmail-western">
    <w:name w:val="yiv6632851565gmail-western"/>
    <w:basedOn w:val="a0"/>
    <w:rsid w:val="00493976"/>
    <w:pPr>
      <w:spacing w:before="100" w:beforeAutospacing="1" w:after="100" w:afterAutospacing="1"/>
    </w:pPr>
    <w:rPr>
      <w:lang w:val="en-US" w:eastAsia="en-US"/>
    </w:rPr>
  </w:style>
  <w:style w:type="paragraph" w:styleId="af5">
    <w:name w:val="List Paragraph"/>
    <w:basedOn w:val="a0"/>
    <w:qFormat/>
    <w:rsid w:val="00197F6E"/>
    <w:pPr>
      <w:spacing w:before="120" w:after="120" w:line="340" w:lineRule="atLeast"/>
      <w:ind w:left="720"/>
      <w:contextualSpacing/>
      <w:jc w:val="both"/>
    </w:pPr>
    <w:rPr>
      <w:rFonts w:ascii="Arial Narrow" w:eastAsia="Calibri" w:hAnsi="Arial Narrow"/>
      <w:sz w:val="22"/>
      <w:szCs w:val="22"/>
      <w:lang w:eastAsia="en-US"/>
    </w:rPr>
  </w:style>
  <w:style w:type="paragraph" w:customStyle="1" w:styleId="12">
    <w:name w:val="Παράγραφος λίστας1"/>
    <w:basedOn w:val="a0"/>
    <w:qFormat/>
    <w:rsid w:val="00197F6E"/>
    <w:pPr>
      <w:suppressAutoHyphens/>
      <w:spacing w:before="120" w:after="120" w:line="340" w:lineRule="atLeast"/>
      <w:ind w:left="720"/>
      <w:jc w:val="both"/>
    </w:pPr>
    <w:rPr>
      <w:rFonts w:ascii="Arial Narrow" w:eastAsia="SimSun" w:hAnsi="Arial Narrow"/>
      <w:sz w:val="22"/>
      <w:szCs w:val="22"/>
      <w:lang w:eastAsia="ar-SA"/>
    </w:rPr>
  </w:style>
  <w:style w:type="character" w:customStyle="1" w:styleId="af6">
    <w:name w:val="Σύνδεσμος διαδικτύου"/>
    <w:uiPriority w:val="99"/>
    <w:unhideWhenUsed/>
    <w:rsid w:val="005A72C4"/>
    <w:rPr>
      <w:color w:val="0000FF"/>
      <w:u w:val="single"/>
    </w:rPr>
  </w:style>
  <w:style w:type="table" w:customStyle="1" w:styleId="13">
    <w:name w:val="Πλέγμα πίνακα1"/>
    <w:basedOn w:val="a2"/>
    <w:next w:val="ae"/>
    <w:uiPriority w:val="59"/>
    <w:rsid w:val="005A36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2"/>
    <w:next w:val="ae"/>
    <w:rsid w:val="002D702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Normal">
    <w:name w:val="WW-Normal"/>
    <w:rsid w:val="00E91ED6"/>
    <w:pPr>
      <w:suppressAutoHyphens/>
      <w:autoSpaceDE w:val="0"/>
    </w:pPr>
    <w:rPr>
      <w:rFonts w:ascii="Calibri" w:hAnsi="Calibri" w:cs="Calibri"/>
      <w:color w:val="000000"/>
      <w:sz w:val="24"/>
      <w:szCs w:val="24"/>
      <w:lang w:eastAsia="zh-CN"/>
    </w:rPr>
  </w:style>
  <w:style w:type="paragraph" w:customStyle="1" w:styleId="WW-Normal1">
    <w:name w:val="WW-Normal1"/>
    <w:rsid w:val="00E91ED6"/>
    <w:pPr>
      <w:suppressAutoHyphens/>
      <w:autoSpaceDE w:val="0"/>
    </w:pPr>
    <w:rPr>
      <w:rFonts w:ascii="Calibri" w:hAnsi="Calibri" w:cs="Calibri"/>
      <w:color w:val="000000"/>
      <w:sz w:val="24"/>
      <w:szCs w:val="24"/>
      <w:lang w:eastAsia="zh-CN"/>
    </w:rPr>
  </w:style>
  <w:style w:type="paragraph" w:customStyle="1" w:styleId="western">
    <w:name w:val="western"/>
    <w:basedOn w:val="a0"/>
    <w:rsid w:val="00E91ED6"/>
    <w:pPr>
      <w:spacing w:before="100" w:beforeAutospacing="1" w:after="100" w:afterAutospacing="1"/>
    </w:pPr>
  </w:style>
  <w:style w:type="character" w:styleId="Hashtag">
    <w:name w:val="Hashtag"/>
    <w:uiPriority w:val="99"/>
    <w:semiHidden/>
    <w:unhideWhenUsed/>
    <w:rsid w:val="003151F0"/>
    <w:rPr>
      <w:color w:val="605E5C"/>
      <w:shd w:val="clear" w:color="auto" w:fill="E1DFDD"/>
    </w:rPr>
  </w:style>
  <w:style w:type="character" w:customStyle="1" w:styleId="Heading2Char">
    <w:name w:val="Heading 2 Char"/>
    <w:aliases w:val="2 headline Char,DE Title 2 Char,H2 Char Char,H2 Char1,H21 Char,H211 Char,H2111 Char,H2112 Char,H212 Char,H213 Char,H22 Char,H221 Char,H222 Char,H23 Char,H24 Char,Incontrol Paragraaftitel Char,Section Style Char,h Char,h2 Char,ypma Char"/>
    <w:locked/>
    <w:rsid w:val="002911D0"/>
    <w:rPr>
      <w:rFonts w:ascii="Arial Narrow" w:eastAsia="Calibri" w:hAnsi="Arial Narrow" w:cs="Calibri"/>
      <w:b/>
      <w:bCs/>
      <w:color w:val="4F81BD"/>
      <w:sz w:val="22"/>
      <w:szCs w:val="22"/>
      <w:lang w:val="el-GR" w:eastAsia="en-US" w:bidi="ar-SA"/>
    </w:rPr>
  </w:style>
  <w:style w:type="paragraph" w:styleId="af7">
    <w:name w:val="Revision"/>
    <w:hidden/>
    <w:uiPriority w:val="99"/>
    <w:semiHidden/>
    <w:rsid w:val="00E40ABB"/>
    <w:rPr>
      <w:sz w:val="24"/>
      <w:szCs w:val="24"/>
    </w:rPr>
  </w:style>
  <w:style w:type="character" w:styleId="af8">
    <w:name w:val="Unresolved Mention"/>
    <w:basedOn w:val="a1"/>
    <w:uiPriority w:val="99"/>
    <w:semiHidden/>
    <w:unhideWhenUsed/>
    <w:rsid w:val="00476C2F"/>
    <w:rPr>
      <w:color w:val="605E5C"/>
      <w:shd w:val="clear" w:color="auto" w:fill="E1DFDD"/>
    </w:rPr>
  </w:style>
  <w:style w:type="paragraph" w:customStyle="1" w:styleId="normal6">
    <w:name w:val="normal6"/>
    <w:uiPriority w:val="99"/>
    <w:rsid w:val="001E3FF5"/>
    <w:pPr>
      <w:tabs>
        <w:tab w:val="left" w:pos="880"/>
        <w:tab w:val="right" w:pos="8296"/>
      </w:tabs>
      <w:spacing w:after="100" w:line="276" w:lineRule="auto"/>
      <w:ind w:left="220"/>
    </w:pPr>
    <w:rPr>
      <w:rFonts w:ascii="Cambria" w:eastAsia="Cambria" w:hAnsi="Cambria" w:cs="Cambria"/>
      <w:sz w:val="22"/>
      <w:szCs w:val="22"/>
    </w:rPr>
  </w:style>
  <w:style w:type="character" w:customStyle="1" w:styleId="h4contactinfosspan">
    <w:name w:val="h4_contactinfos_span"/>
    <w:basedOn w:val="a1"/>
    <w:rsid w:val="0045758E"/>
  </w:style>
  <w:style w:type="paragraph" w:customStyle="1" w:styleId="23">
    <w:name w:val="Παράγραφος λίστας2"/>
    <w:basedOn w:val="a0"/>
    <w:qFormat/>
    <w:rsid w:val="00D4759E"/>
    <w:pPr>
      <w:spacing w:after="200" w:line="276" w:lineRule="auto"/>
      <w:ind w:left="720"/>
    </w:pPr>
    <w:rPr>
      <w:rFonts w:ascii="Calibri" w:hAnsi="Calibri"/>
      <w:sz w:val="22"/>
      <w:szCs w:val="22"/>
      <w:lang w:eastAsia="en-US"/>
    </w:rPr>
  </w:style>
  <w:style w:type="paragraph" w:customStyle="1" w:styleId="24">
    <w:name w:val="Αναθεώρηση2"/>
    <w:hidden/>
    <w:semiHidden/>
    <w:rsid w:val="00D4759E"/>
    <w:rPr>
      <w:sz w:val="24"/>
      <w:szCs w:val="24"/>
    </w:rPr>
  </w:style>
  <w:style w:type="paragraph" w:customStyle="1" w:styleId="CharCharCharChar0">
    <w:name w:val="Char Char Char Char"/>
    <w:basedOn w:val="a0"/>
    <w:rsid w:val="00D4759E"/>
    <w:pPr>
      <w:autoSpaceDE w:val="0"/>
      <w:autoSpaceDN w:val="0"/>
      <w:adjustRightInd w:val="0"/>
      <w:spacing w:after="160" w:line="240" w:lineRule="exact"/>
    </w:pPr>
    <w:rPr>
      <w:rFonts w:ascii="Verdana" w:hAnsi="Verdana"/>
      <w:sz w:val="20"/>
      <w:szCs w:val="20"/>
      <w:lang w:val="en-US" w:eastAsia="en-US"/>
    </w:rPr>
  </w:style>
  <w:style w:type="character" w:customStyle="1" w:styleId="st">
    <w:name w:val="st"/>
    <w:basedOn w:val="a1"/>
    <w:rsid w:val="002A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A3293-83EC-42A0-90CB-BFCD9409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1669</Words>
  <Characters>9013</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ΑΔΑ: 7ΜΒΚΧ-Λ3Ψ</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ΑΔΑ: 7ΜΒΚΧ-Λ3Ψ</dc:title>
  <dc:creator>aleftheriotis</dc:creator>
  <cp:lastModifiedBy>Παυλή Ελένη</cp:lastModifiedBy>
  <cp:revision>3</cp:revision>
  <cp:lastPrinted>2025-12-19T09:48:00Z</cp:lastPrinted>
  <dcterms:created xsi:type="dcterms:W3CDTF">2026-02-16T09:12:00Z</dcterms:created>
  <dcterms:modified xsi:type="dcterms:W3CDTF">2026-02-16T09:23:00Z</dcterms:modified>
</cp:coreProperties>
</file>