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D70F" w14:textId="43B69A99" w:rsidR="000419A9" w:rsidRDefault="000419A9" w:rsidP="00E13756">
      <w:pPr>
        <w:pStyle w:val="af4"/>
        <w:jc w:val="center"/>
        <w:rPr>
          <w:rFonts w:ascii="Tahoma" w:hAnsi="Tahoma" w:cs="Tahoma"/>
        </w:rPr>
      </w:pPr>
    </w:p>
    <w:tbl>
      <w:tblPr>
        <w:tblpPr w:leftFromText="180" w:rightFromText="180" w:vertAnchor="text" w:horzAnchor="margin" w:tblpXSpec="center" w:tblpY="1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962"/>
      </w:tblGrid>
      <w:tr w:rsidR="00AE3AC8" w14:paraId="5DBB07DB" w14:textId="77777777" w:rsidTr="009C52CE">
        <w:trPr>
          <w:trHeight w:val="557"/>
        </w:trPr>
        <w:tc>
          <w:tcPr>
            <w:tcW w:w="10916" w:type="dxa"/>
            <w:gridSpan w:val="2"/>
            <w:shd w:val="clear" w:color="auto" w:fill="C6D9F1"/>
          </w:tcPr>
          <w:p w14:paraId="3F223EDB" w14:textId="77777777" w:rsidR="009C52CE" w:rsidRPr="005A36B6" w:rsidRDefault="004D03D2" w:rsidP="009C52CE">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ΑΙΤΗΣΗ ΥΠΟΨΗΦΙΟΤΗΤΑΣ ΚΑΙ ΒΙΟΓΡΑΦΙΚΟ ΣΗΜΕΙΩΜΑ </w:t>
            </w:r>
          </w:p>
          <w:p w14:paraId="1FD23153" w14:textId="77777777" w:rsidR="009C52CE" w:rsidRPr="005A36B6" w:rsidRDefault="004D03D2" w:rsidP="009C52CE">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ΓΙΑ ΤΗΝ ΕΠΙΛΟΓΗ ΠΡΟΪΣΤΑΜΕΝΩΝ ΓΕΝΙΚΩΝ ΔΙΕΥΘΥΝΣΕΩΝ ΠΕΡΙΦΕΡΕΙΑΣ </w:t>
            </w:r>
            <w:r w:rsidR="00D10DA3">
              <w:rPr>
                <w:rFonts w:ascii="Arial Narrow" w:eastAsia="Calibri" w:hAnsi="Arial Narrow"/>
                <w:b/>
                <w:color w:val="000000"/>
                <w:sz w:val="22"/>
                <w:szCs w:val="22"/>
              </w:rPr>
              <w:t>ΝΟΤΙΟΥ ΑΙΓΑΙΟΥ</w:t>
            </w:r>
            <w:r w:rsidRPr="005A36B6">
              <w:rPr>
                <w:rFonts w:ascii="Arial Narrow" w:eastAsia="Calibri" w:hAnsi="Arial Narrow"/>
                <w:b/>
                <w:color w:val="000000"/>
                <w:sz w:val="22"/>
                <w:szCs w:val="22"/>
              </w:rPr>
              <w:t xml:space="preserve"> </w:t>
            </w:r>
            <w:r w:rsidRPr="005A36B6">
              <w:rPr>
                <w:rFonts w:ascii="Arial Narrow" w:eastAsia="Calibri" w:hAnsi="Arial Narrow"/>
                <w:b/>
                <w:color w:val="000000"/>
                <w:sz w:val="22"/>
                <w:szCs w:val="22"/>
              </w:rPr>
              <w:br/>
              <w:t>ΚΑΤ΄ ΕΦΑΡΜΟΓΗ ΤΩΝ ΔΙΑΤΑΞΕΩΝ ΤΩΝ ΑΡ. 84-86 ΤΟΥ Υ.Κ. (Ν. 3528/2007)</w:t>
            </w:r>
          </w:p>
        </w:tc>
      </w:tr>
      <w:tr w:rsidR="00AE3AC8" w14:paraId="15EDD5AE" w14:textId="77777777" w:rsidTr="009C52CE">
        <w:trPr>
          <w:trHeight w:val="707"/>
        </w:trPr>
        <w:tc>
          <w:tcPr>
            <w:tcW w:w="5954" w:type="dxa"/>
            <w:tcBorders>
              <w:bottom w:val="single" w:sz="4" w:space="0" w:color="auto"/>
            </w:tcBorders>
            <w:shd w:val="clear" w:color="auto" w:fill="auto"/>
          </w:tcPr>
          <w:p w14:paraId="6B293A11"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ΠΡΟΚΗΡΥΞΗ ΑΡΙΘ./ΑΔΑ: </w:t>
            </w:r>
          </w:p>
        </w:tc>
        <w:tc>
          <w:tcPr>
            <w:tcW w:w="4962" w:type="dxa"/>
            <w:tcBorders>
              <w:bottom w:val="single" w:sz="4" w:space="0" w:color="auto"/>
            </w:tcBorders>
            <w:shd w:val="clear" w:color="auto" w:fill="auto"/>
          </w:tcPr>
          <w:p w14:paraId="27A59264" w14:textId="77777777" w:rsidR="009C52CE" w:rsidRPr="005A36B6" w:rsidRDefault="004D03D2" w:rsidP="009C52CE">
            <w:pPr>
              <w:rPr>
                <w:rFonts w:ascii="Arial Narrow" w:eastAsia="Calibri" w:hAnsi="Arial Narrow"/>
                <w:b/>
                <w:color w:val="000000"/>
                <w:sz w:val="22"/>
                <w:szCs w:val="22"/>
              </w:rPr>
            </w:pPr>
            <w:proofErr w:type="spellStart"/>
            <w:r w:rsidRPr="005A36B6">
              <w:rPr>
                <w:rFonts w:ascii="Arial Narrow" w:eastAsia="Calibri" w:hAnsi="Arial Narrow"/>
                <w:b/>
                <w:color w:val="000000"/>
                <w:sz w:val="22"/>
                <w:szCs w:val="22"/>
              </w:rPr>
              <w:t>Αρ</w:t>
            </w:r>
            <w:proofErr w:type="spellEnd"/>
            <w:r w:rsidRPr="005A36B6">
              <w:rPr>
                <w:rFonts w:ascii="Arial Narrow" w:eastAsia="Calibri" w:hAnsi="Arial Narrow"/>
                <w:b/>
                <w:color w:val="000000"/>
                <w:sz w:val="22"/>
                <w:szCs w:val="22"/>
              </w:rPr>
              <w:t xml:space="preserve">. </w:t>
            </w:r>
            <w:proofErr w:type="spellStart"/>
            <w:r w:rsidRPr="005A36B6">
              <w:rPr>
                <w:rFonts w:ascii="Arial Narrow" w:eastAsia="Calibri" w:hAnsi="Arial Narrow"/>
                <w:b/>
                <w:color w:val="000000"/>
                <w:sz w:val="22"/>
                <w:szCs w:val="22"/>
              </w:rPr>
              <w:t>πρωτ</w:t>
            </w:r>
            <w:proofErr w:type="spellEnd"/>
            <w:r w:rsidRPr="005A36B6">
              <w:rPr>
                <w:rFonts w:ascii="Arial Narrow" w:eastAsia="Calibri" w:hAnsi="Arial Narrow"/>
                <w:b/>
                <w:color w:val="000000"/>
                <w:sz w:val="22"/>
                <w:szCs w:val="22"/>
              </w:rPr>
              <w:t>. ….</w:t>
            </w:r>
          </w:p>
        </w:tc>
      </w:tr>
      <w:tr w:rsidR="00AE3AC8" w14:paraId="14A9580E" w14:textId="77777777" w:rsidTr="009C52CE">
        <w:trPr>
          <w:trHeight w:val="978"/>
        </w:trPr>
        <w:tc>
          <w:tcPr>
            <w:tcW w:w="5954" w:type="dxa"/>
            <w:tcBorders>
              <w:bottom w:val="single" w:sz="4" w:space="0" w:color="auto"/>
            </w:tcBorders>
            <w:shd w:val="clear" w:color="auto" w:fill="auto"/>
          </w:tcPr>
          <w:p w14:paraId="602B3566"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ΗΜΕΡΟΜΗΝΙΑ ΛΗΞΗΣ ΠΡΟΘΕΣΜΙΑΣ ΥΠΟΒΟΛΗΣ ΥΠΟΨΗΦΙΟΤΗΤΩΝ: </w:t>
            </w:r>
            <w:r w:rsidRPr="005A36B6">
              <w:rPr>
                <w:rFonts w:ascii="Arial Narrow" w:eastAsia="Calibri" w:hAnsi="Arial Narrow"/>
                <w:color w:val="000000"/>
                <w:sz w:val="22"/>
                <w:szCs w:val="22"/>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shd w:val="clear" w:color="auto" w:fill="auto"/>
          </w:tcPr>
          <w:p w14:paraId="74AC64F1"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b/>
                <w:color w:val="000000"/>
                <w:sz w:val="22"/>
                <w:szCs w:val="22"/>
              </w:rPr>
              <w:t>ΠΡΟΣ:</w:t>
            </w:r>
            <w:r w:rsidRPr="005A36B6">
              <w:rPr>
                <w:rFonts w:ascii="Arial Narrow" w:eastAsia="Calibri" w:hAnsi="Arial Narrow"/>
                <w:color w:val="000000"/>
                <w:sz w:val="22"/>
                <w:szCs w:val="22"/>
              </w:rPr>
              <w:t xml:space="preserve"> (Διεύθυνση Προσωπικού του φορέα, στον οποίο ανήκει οργανικά ο υποψήφιος)</w:t>
            </w:r>
          </w:p>
        </w:tc>
      </w:tr>
      <w:tr w:rsidR="00AE3AC8" w14:paraId="0B8179EA" w14:textId="77777777" w:rsidTr="009C52CE">
        <w:trPr>
          <w:trHeight w:val="133"/>
        </w:trPr>
        <w:tc>
          <w:tcPr>
            <w:tcW w:w="10916" w:type="dxa"/>
            <w:gridSpan w:val="2"/>
            <w:tcBorders>
              <w:top w:val="single" w:sz="4" w:space="0" w:color="auto"/>
              <w:left w:val="single" w:sz="4" w:space="0" w:color="FFFFFF"/>
              <w:bottom w:val="single" w:sz="4" w:space="0" w:color="auto"/>
              <w:right w:val="single" w:sz="4" w:space="0" w:color="FFFFFF"/>
            </w:tcBorders>
            <w:shd w:val="clear" w:color="auto" w:fill="auto"/>
          </w:tcPr>
          <w:p w14:paraId="3FA3D725" w14:textId="77777777" w:rsidR="009C52CE" w:rsidRPr="005A36B6" w:rsidRDefault="009C52CE" w:rsidP="009C52CE">
            <w:pPr>
              <w:rPr>
                <w:rFonts w:ascii="Arial Narrow" w:eastAsia="Calibri" w:hAnsi="Arial Narrow"/>
                <w:b/>
                <w:color w:val="000000"/>
                <w:sz w:val="22"/>
                <w:szCs w:val="22"/>
              </w:rPr>
            </w:pPr>
          </w:p>
        </w:tc>
      </w:tr>
      <w:tr w:rsidR="00AE3AC8" w14:paraId="7A8E44B2" w14:textId="77777777" w:rsidTr="009C52CE">
        <w:trPr>
          <w:trHeight w:val="283"/>
        </w:trPr>
        <w:tc>
          <w:tcPr>
            <w:tcW w:w="10916" w:type="dxa"/>
            <w:gridSpan w:val="2"/>
            <w:tcBorders>
              <w:top w:val="single" w:sz="4" w:space="0" w:color="auto"/>
            </w:tcBorders>
            <w:shd w:val="clear" w:color="auto" w:fill="DBE5F1"/>
          </w:tcPr>
          <w:p w14:paraId="012EC6D3" w14:textId="77777777" w:rsidR="009C52CE" w:rsidRPr="005A36B6" w:rsidRDefault="004D03D2" w:rsidP="009C52CE">
            <w:pPr>
              <w:jc w:val="center"/>
              <w:rPr>
                <w:rFonts w:ascii="Arial Narrow" w:eastAsia="Calibri" w:hAnsi="Arial Narrow"/>
                <w:b/>
                <w:color w:val="000000"/>
                <w:sz w:val="22"/>
                <w:szCs w:val="22"/>
              </w:rPr>
            </w:pPr>
            <w:r w:rsidRPr="005A36B6">
              <w:rPr>
                <w:rFonts w:ascii="Arial Narrow" w:eastAsia="Calibri" w:hAnsi="Arial Narrow"/>
                <w:b/>
                <w:color w:val="000000"/>
                <w:sz w:val="22"/>
                <w:szCs w:val="22"/>
              </w:rPr>
              <w:t>Α. ΑΙΤΗΣΗ ΥΠΟΨΗΦΙΟΤΗΤΑΣ</w:t>
            </w:r>
          </w:p>
        </w:tc>
      </w:tr>
      <w:tr w:rsidR="00AE3AC8" w14:paraId="59438ABA" w14:textId="77777777" w:rsidTr="009C52CE">
        <w:trPr>
          <w:trHeight w:val="273"/>
        </w:trPr>
        <w:tc>
          <w:tcPr>
            <w:tcW w:w="10916" w:type="dxa"/>
            <w:gridSpan w:val="2"/>
            <w:shd w:val="clear" w:color="auto" w:fill="DBE5F1"/>
            <w:vAlign w:val="center"/>
          </w:tcPr>
          <w:p w14:paraId="3EEE5BC6"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Α.1. ΠΡΟΣΩΠΙΚΑ ΣΤΟΙΧΕΙΑ ΥΠΟΨΗΦΙΟΥ:</w:t>
            </w:r>
          </w:p>
        </w:tc>
      </w:tr>
      <w:tr w:rsidR="00AE3AC8" w14:paraId="6FD95F33" w14:textId="77777777" w:rsidTr="009C52CE">
        <w:trPr>
          <w:trHeight w:val="369"/>
        </w:trPr>
        <w:tc>
          <w:tcPr>
            <w:tcW w:w="10916" w:type="dxa"/>
            <w:gridSpan w:val="2"/>
            <w:shd w:val="clear" w:color="auto" w:fill="auto"/>
          </w:tcPr>
          <w:p w14:paraId="0F2DEC92"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ΕΠΩΝΥΜΟ:</w:t>
            </w:r>
          </w:p>
        </w:tc>
      </w:tr>
      <w:tr w:rsidR="00AE3AC8" w14:paraId="2C4B4B3C" w14:textId="77777777" w:rsidTr="009C52CE">
        <w:trPr>
          <w:trHeight w:val="369"/>
        </w:trPr>
        <w:tc>
          <w:tcPr>
            <w:tcW w:w="10916" w:type="dxa"/>
            <w:gridSpan w:val="2"/>
            <w:shd w:val="clear" w:color="auto" w:fill="auto"/>
          </w:tcPr>
          <w:p w14:paraId="01261048"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ΟΝΟΜΑ:</w:t>
            </w:r>
          </w:p>
        </w:tc>
      </w:tr>
      <w:tr w:rsidR="00AE3AC8" w14:paraId="0255EA13" w14:textId="77777777" w:rsidTr="009C52CE">
        <w:trPr>
          <w:trHeight w:val="369"/>
        </w:trPr>
        <w:tc>
          <w:tcPr>
            <w:tcW w:w="10916" w:type="dxa"/>
            <w:gridSpan w:val="2"/>
            <w:shd w:val="clear" w:color="auto" w:fill="auto"/>
          </w:tcPr>
          <w:p w14:paraId="5F9215A9"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ΟΝΟΜ/ΜΟ ΠΑΤΡΟΣ:</w:t>
            </w:r>
          </w:p>
        </w:tc>
      </w:tr>
      <w:tr w:rsidR="00AE3AC8" w14:paraId="1669E04E" w14:textId="77777777" w:rsidTr="009C52CE">
        <w:trPr>
          <w:trHeight w:val="369"/>
        </w:trPr>
        <w:tc>
          <w:tcPr>
            <w:tcW w:w="10916" w:type="dxa"/>
            <w:gridSpan w:val="2"/>
            <w:shd w:val="clear" w:color="auto" w:fill="auto"/>
          </w:tcPr>
          <w:p w14:paraId="35018576"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ΟΝΟΜ/ΜΟ ΜΗΤΡΟΣ:</w:t>
            </w:r>
          </w:p>
        </w:tc>
      </w:tr>
      <w:tr w:rsidR="00AE3AC8" w14:paraId="775CFBA9" w14:textId="77777777" w:rsidTr="009C52CE">
        <w:trPr>
          <w:trHeight w:val="369"/>
        </w:trPr>
        <w:tc>
          <w:tcPr>
            <w:tcW w:w="10916" w:type="dxa"/>
            <w:gridSpan w:val="2"/>
            <w:shd w:val="clear" w:color="auto" w:fill="auto"/>
          </w:tcPr>
          <w:p w14:paraId="76CED20C"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ΗΜΕΡΟΜΗΝΙΑ ΓΕΝΝΗΣΗΣ:</w:t>
            </w:r>
          </w:p>
        </w:tc>
      </w:tr>
      <w:tr w:rsidR="00AE3AC8" w14:paraId="48451543" w14:textId="77777777" w:rsidTr="009C52CE">
        <w:trPr>
          <w:trHeight w:val="369"/>
        </w:trPr>
        <w:tc>
          <w:tcPr>
            <w:tcW w:w="10916" w:type="dxa"/>
            <w:gridSpan w:val="2"/>
            <w:shd w:val="clear" w:color="auto" w:fill="auto"/>
          </w:tcPr>
          <w:p w14:paraId="452F726A"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ΤΟΠΟΣ ΓΕΝΝΗΣΗΣ:</w:t>
            </w:r>
          </w:p>
        </w:tc>
      </w:tr>
      <w:tr w:rsidR="00AE3AC8" w14:paraId="44200EAE" w14:textId="77777777" w:rsidTr="009C52CE">
        <w:trPr>
          <w:trHeight w:val="369"/>
        </w:trPr>
        <w:tc>
          <w:tcPr>
            <w:tcW w:w="10916" w:type="dxa"/>
            <w:gridSpan w:val="2"/>
            <w:shd w:val="clear" w:color="auto" w:fill="auto"/>
          </w:tcPr>
          <w:p w14:paraId="1D4D937E"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ΑΔΤ:</w:t>
            </w:r>
          </w:p>
        </w:tc>
      </w:tr>
      <w:tr w:rsidR="00AE3AC8" w14:paraId="5B969C3A" w14:textId="77777777" w:rsidTr="009C52CE">
        <w:trPr>
          <w:trHeight w:val="369"/>
        </w:trPr>
        <w:tc>
          <w:tcPr>
            <w:tcW w:w="10916" w:type="dxa"/>
            <w:gridSpan w:val="2"/>
            <w:shd w:val="clear" w:color="auto" w:fill="auto"/>
          </w:tcPr>
          <w:p w14:paraId="1CE0151C"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ΤΗΛΕΦΩΝΟ ΕΡΓΑΣΙΑΣ:</w:t>
            </w:r>
          </w:p>
        </w:tc>
      </w:tr>
      <w:tr w:rsidR="00AE3AC8" w14:paraId="237DF3B9" w14:textId="77777777" w:rsidTr="009C52CE">
        <w:trPr>
          <w:trHeight w:val="369"/>
        </w:trPr>
        <w:tc>
          <w:tcPr>
            <w:tcW w:w="10916" w:type="dxa"/>
            <w:gridSpan w:val="2"/>
            <w:shd w:val="clear" w:color="auto" w:fill="auto"/>
          </w:tcPr>
          <w:p w14:paraId="3BF43ABB"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ΚΙΝΗΤΟ:</w:t>
            </w:r>
          </w:p>
        </w:tc>
      </w:tr>
      <w:tr w:rsidR="00AE3AC8" w14:paraId="2317507E" w14:textId="77777777" w:rsidTr="009C52CE">
        <w:trPr>
          <w:trHeight w:val="369"/>
        </w:trPr>
        <w:tc>
          <w:tcPr>
            <w:tcW w:w="10916" w:type="dxa"/>
            <w:gridSpan w:val="2"/>
            <w:shd w:val="clear" w:color="auto" w:fill="auto"/>
          </w:tcPr>
          <w:p w14:paraId="31FBC73E"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1. (εργασίας)</w:t>
            </w:r>
          </w:p>
        </w:tc>
      </w:tr>
      <w:tr w:rsidR="00AE3AC8" w14:paraId="1E833AF1" w14:textId="77777777" w:rsidTr="009C52CE">
        <w:trPr>
          <w:trHeight w:val="369"/>
        </w:trPr>
        <w:tc>
          <w:tcPr>
            <w:tcW w:w="10916" w:type="dxa"/>
            <w:gridSpan w:val="2"/>
            <w:shd w:val="clear" w:color="auto" w:fill="auto"/>
          </w:tcPr>
          <w:p w14:paraId="5077C9BD"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2. (υπηρεσίας στην οποία υπηρετώ)</w:t>
            </w:r>
          </w:p>
        </w:tc>
      </w:tr>
      <w:tr w:rsidR="00AE3AC8" w14:paraId="5B8A0899" w14:textId="77777777" w:rsidTr="009C52CE">
        <w:trPr>
          <w:trHeight w:val="369"/>
        </w:trPr>
        <w:tc>
          <w:tcPr>
            <w:tcW w:w="10916" w:type="dxa"/>
            <w:gridSpan w:val="2"/>
            <w:shd w:val="clear" w:color="auto" w:fill="auto"/>
          </w:tcPr>
          <w:p w14:paraId="2B78FCE1"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ΤΑΧΥΔΡΟΜΙΚΗ ΔΙΕΥΘΥΝΣΗ: 3. (κατοικίας)</w:t>
            </w:r>
          </w:p>
        </w:tc>
      </w:tr>
      <w:tr w:rsidR="00AE3AC8" w14:paraId="058438B2" w14:textId="77777777" w:rsidTr="009C52CE">
        <w:trPr>
          <w:trHeight w:val="369"/>
        </w:trPr>
        <w:tc>
          <w:tcPr>
            <w:tcW w:w="10916" w:type="dxa"/>
            <w:gridSpan w:val="2"/>
            <w:shd w:val="clear" w:color="auto" w:fill="auto"/>
          </w:tcPr>
          <w:p w14:paraId="5978ACA6"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1. (εργασίας)</w:t>
            </w:r>
          </w:p>
        </w:tc>
      </w:tr>
      <w:tr w:rsidR="00AE3AC8" w14:paraId="0A917136" w14:textId="77777777" w:rsidTr="009C52CE">
        <w:trPr>
          <w:trHeight w:val="369"/>
        </w:trPr>
        <w:tc>
          <w:tcPr>
            <w:tcW w:w="10916" w:type="dxa"/>
            <w:gridSpan w:val="2"/>
            <w:shd w:val="clear" w:color="auto" w:fill="auto"/>
          </w:tcPr>
          <w:p w14:paraId="3C7FB6B7"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 Ε-</w:t>
            </w:r>
            <w:r w:rsidRPr="005A36B6">
              <w:rPr>
                <w:rFonts w:ascii="Arial Narrow" w:eastAsia="Calibri" w:hAnsi="Arial Narrow"/>
                <w:color w:val="000000"/>
                <w:sz w:val="22"/>
                <w:szCs w:val="22"/>
                <w:lang w:val="en-US"/>
              </w:rPr>
              <w:t>MAIL</w:t>
            </w:r>
            <w:r w:rsidRPr="005A36B6">
              <w:rPr>
                <w:rFonts w:ascii="Arial Narrow" w:eastAsia="Calibri" w:hAnsi="Arial Narrow"/>
                <w:color w:val="000000"/>
                <w:sz w:val="22"/>
                <w:szCs w:val="22"/>
              </w:rPr>
              <w:t>: 2. (προσωπικό)</w:t>
            </w:r>
          </w:p>
        </w:tc>
      </w:tr>
      <w:tr w:rsidR="00AE3AC8" w14:paraId="038A0074" w14:textId="77777777" w:rsidTr="009C52CE">
        <w:trPr>
          <w:trHeight w:val="249"/>
        </w:trPr>
        <w:tc>
          <w:tcPr>
            <w:tcW w:w="10916" w:type="dxa"/>
            <w:gridSpan w:val="2"/>
            <w:shd w:val="clear" w:color="auto" w:fill="DBE5F1"/>
          </w:tcPr>
          <w:p w14:paraId="08B0D938" w14:textId="77777777" w:rsidR="009C52CE" w:rsidRPr="005A36B6" w:rsidRDefault="004D03D2" w:rsidP="009C52CE">
            <w:pPr>
              <w:rPr>
                <w:rFonts w:ascii="Arial Narrow" w:eastAsia="Calibri" w:hAnsi="Arial Narrow"/>
                <w:b/>
                <w:color w:val="000000"/>
                <w:sz w:val="22"/>
                <w:szCs w:val="22"/>
              </w:rPr>
            </w:pPr>
            <w:r w:rsidRPr="005A36B6">
              <w:rPr>
                <w:rFonts w:ascii="Arial Narrow" w:eastAsia="Calibri" w:hAnsi="Arial Narrow"/>
                <w:b/>
                <w:color w:val="000000"/>
                <w:sz w:val="22"/>
                <w:szCs w:val="22"/>
              </w:rPr>
              <w:t>Α.2. ΣΤΟΙΧΕΙΑ ΥΠΗΡΕΣΙΑΚΗΣ ΚΑΤΑΣΤΑΣΗΣ:</w:t>
            </w:r>
          </w:p>
        </w:tc>
      </w:tr>
      <w:tr w:rsidR="00AE3AC8" w14:paraId="17B4E71D" w14:textId="77777777" w:rsidTr="009C52CE">
        <w:trPr>
          <w:trHeight w:val="369"/>
        </w:trPr>
        <w:tc>
          <w:tcPr>
            <w:tcW w:w="10916" w:type="dxa"/>
            <w:gridSpan w:val="2"/>
            <w:shd w:val="clear" w:color="auto" w:fill="auto"/>
          </w:tcPr>
          <w:p w14:paraId="60402413"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ΣΧΕΣΗ ΕΡΓΑΣΙΑΣ:</w:t>
            </w:r>
          </w:p>
        </w:tc>
      </w:tr>
      <w:tr w:rsidR="00AE3AC8" w14:paraId="7E138ED1" w14:textId="77777777" w:rsidTr="009C52CE">
        <w:trPr>
          <w:trHeight w:val="369"/>
        </w:trPr>
        <w:tc>
          <w:tcPr>
            <w:tcW w:w="10916" w:type="dxa"/>
            <w:gridSpan w:val="2"/>
            <w:shd w:val="clear" w:color="auto" w:fill="auto"/>
          </w:tcPr>
          <w:p w14:paraId="121300D4"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ΚΑΤΗΓΟΡΙΑ/ΕΚΠΑΙΔ. ΒΑΘΜΙΔΑ:</w:t>
            </w:r>
          </w:p>
        </w:tc>
      </w:tr>
      <w:tr w:rsidR="00AE3AC8" w14:paraId="6D0C7138" w14:textId="77777777" w:rsidTr="009C52CE">
        <w:trPr>
          <w:trHeight w:val="369"/>
        </w:trPr>
        <w:tc>
          <w:tcPr>
            <w:tcW w:w="10916" w:type="dxa"/>
            <w:gridSpan w:val="2"/>
            <w:shd w:val="clear" w:color="auto" w:fill="auto"/>
          </w:tcPr>
          <w:p w14:paraId="4F5AE4E8"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ΚΛΑΔΟΣ/ΕΙΔΙΚΟΤΗΤΑ:</w:t>
            </w:r>
          </w:p>
        </w:tc>
      </w:tr>
      <w:tr w:rsidR="00AE3AC8" w14:paraId="39AF13AD" w14:textId="77777777" w:rsidTr="009C52CE">
        <w:trPr>
          <w:trHeight w:val="369"/>
        </w:trPr>
        <w:tc>
          <w:tcPr>
            <w:tcW w:w="10916" w:type="dxa"/>
            <w:gridSpan w:val="2"/>
            <w:shd w:val="clear" w:color="auto" w:fill="auto"/>
          </w:tcPr>
          <w:p w14:paraId="1160627D"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 xml:space="preserve">ΒΑΘΜΟΣ:                                                          ΠΛΕΟΝΑΖΩΝ ΧΡΟΝΟΣ ΣΤΟΝ ΒΑΘΜΟ: </w:t>
            </w:r>
          </w:p>
        </w:tc>
      </w:tr>
      <w:tr w:rsidR="00AE3AC8" w14:paraId="71CAAE5B" w14:textId="77777777" w:rsidTr="009C52CE">
        <w:trPr>
          <w:trHeight w:val="369"/>
        </w:trPr>
        <w:tc>
          <w:tcPr>
            <w:tcW w:w="10916" w:type="dxa"/>
            <w:gridSpan w:val="2"/>
            <w:shd w:val="clear" w:color="auto" w:fill="auto"/>
          </w:tcPr>
          <w:p w14:paraId="0C92AB84"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ΦΟΡΕΑΣ ΟΡΓΑΝΙΚΗΣ ΘΕΣΗΣ:</w:t>
            </w:r>
          </w:p>
        </w:tc>
      </w:tr>
      <w:tr w:rsidR="00AE3AC8" w14:paraId="35270A29" w14:textId="77777777" w:rsidTr="009C52CE">
        <w:trPr>
          <w:trHeight w:val="369"/>
        </w:trPr>
        <w:tc>
          <w:tcPr>
            <w:tcW w:w="10916" w:type="dxa"/>
            <w:gridSpan w:val="2"/>
            <w:shd w:val="clear" w:color="auto" w:fill="auto"/>
          </w:tcPr>
          <w:p w14:paraId="078FDD3C"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ΦΟΡΕΑΣ ΣΤΟΝ ΟΠΟΙΟ ΥΠΗΡΕΤΩ:</w:t>
            </w:r>
          </w:p>
        </w:tc>
      </w:tr>
      <w:tr w:rsidR="00AE3AC8" w14:paraId="42BE6CA8" w14:textId="77777777" w:rsidTr="009C52CE">
        <w:trPr>
          <w:trHeight w:val="266"/>
        </w:trPr>
        <w:tc>
          <w:tcPr>
            <w:tcW w:w="10916" w:type="dxa"/>
            <w:gridSpan w:val="2"/>
            <w:shd w:val="clear" w:color="auto" w:fill="DBE5F1"/>
          </w:tcPr>
          <w:p w14:paraId="35BD85AF"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b/>
                <w:color w:val="000000"/>
                <w:sz w:val="22"/>
                <w:szCs w:val="22"/>
              </w:rPr>
              <w:t xml:space="preserve">Α.3. ΣΤΟΙΧΕΙΑ ΕΠΙΚΟΙΝΩΝΙΑΣ ΑΡΜΟΔΙΑΣ ΔΙΕΥΘΥΝΣΗΣ ΠΡΟΣΩΠΙΚΟΥ </w:t>
            </w:r>
            <w:r w:rsidRPr="005A36B6">
              <w:rPr>
                <w:rFonts w:ascii="Arial Narrow" w:eastAsia="Calibri" w:hAnsi="Arial Narrow"/>
                <w:color w:val="000000"/>
                <w:sz w:val="22"/>
                <w:szCs w:val="22"/>
              </w:rPr>
              <w:t>(στην οποία ανήκει οργανικά ο υπάλληλος)</w:t>
            </w:r>
          </w:p>
        </w:tc>
      </w:tr>
      <w:tr w:rsidR="00AE3AC8" w14:paraId="2CCB2613" w14:textId="77777777" w:rsidTr="009C52CE">
        <w:trPr>
          <w:trHeight w:val="369"/>
        </w:trPr>
        <w:tc>
          <w:tcPr>
            <w:tcW w:w="10916" w:type="dxa"/>
            <w:gridSpan w:val="2"/>
            <w:shd w:val="clear" w:color="auto" w:fill="auto"/>
          </w:tcPr>
          <w:p w14:paraId="1E5B39F5"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ΑΡΜΟΔΙΟΣ ΠΡΟΪΣΤΑΜΕΝΟΣ ΔΙΕΥΘΥΝΣΗΣ ΠΡΟΣΩΠΙΚΟΥ:</w:t>
            </w:r>
          </w:p>
        </w:tc>
      </w:tr>
      <w:tr w:rsidR="00AE3AC8" w14:paraId="438779D4" w14:textId="77777777" w:rsidTr="009C52CE">
        <w:trPr>
          <w:trHeight w:val="369"/>
        </w:trPr>
        <w:tc>
          <w:tcPr>
            <w:tcW w:w="10916" w:type="dxa"/>
            <w:gridSpan w:val="2"/>
            <w:shd w:val="clear" w:color="auto" w:fill="auto"/>
          </w:tcPr>
          <w:p w14:paraId="088077FA" w14:textId="77777777" w:rsidR="009C52CE" w:rsidRPr="005A36B6" w:rsidRDefault="004D03D2" w:rsidP="009C52CE">
            <w:pPr>
              <w:rPr>
                <w:rFonts w:ascii="Arial Narrow" w:eastAsia="Calibri" w:hAnsi="Arial Narrow"/>
                <w:color w:val="000000"/>
                <w:sz w:val="22"/>
                <w:szCs w:val="22"/>
              </w:rPr>
            </w:pPr>
            <w:r w:rsidRPr="005A36B6">
              <w:rPr>
                <w:rFonts w:ascii="Arial Narrow" w:eastAsia="Calibri" w:hAnsi="Arial Narrow"/>
                <w:color w:val="000000"/>
                <w:sz w:val="22"/>
                <w:szCs w:val="22"/>
              </w:rPr>
              <w:t>ΤΗΛΕΦΩΝΟ:</w:t>
            </w:r>
          </w:p>
        </w:tc>
      </w:tr>
      <w:tr w:rsidR="00AE3AC8" w14:paraId="67FD8796" w14:textId="77777777" w:rsidTr="009C52CE">
        <w:trPr>
          <w:trHeight w:val="369"/>
        </w:trPr>
        <w:tc>
          <w:tcPr>
            <w:tcW w:w="10916" w:type="dxa"/>
            <w:gridSpan w:val="2"/>
            <w:shd w:val="clear" w:color="auto" w:fill="auto"/>
          </w:tcPr>
          <w:p w14:paraId="3F5982D9" w14:textId="77777777" w:rsidR="009C52CE" w:rsidRPr="005A36B6" w:rsidRDefault="004D03D2" w:rsidP="009C52CE">
            <w:pPr>
              <w:rPr>
                <w:rFonts w:ascii="Arial Narrow" w:eastAsia="Calibri" w:hAnsi="Arial Narrow"/>
                <w:color w:val="000000"/>
                <w:sz w:val="22"/>
                <w:szCs w:val="22"/>
                <w:lang w:val="en-US"/>
              </w:rPr>
            </w:pPr>
            <w:r w:rsidRPr="005A36B6">
              <w:rPr>
                <w:rFonts w:ascii="Arial Narrow" w:eastAsia="Calibri" w:hAnsi="Arial Narrow"/>
                <w:color w:val="000000"/>
                <w:sz w:val="22"/>
                <w:szCs w:val="22"/>
                <w:lang w:val="en-US"/>
              </w:rPr>
              <w:t>E - MAIL:</w:t>
            </w:r>
          </w:p>
        </w:tc>
      </w:tr>
    </w:tbl>
    <w:p w14:paraId="04476DA5" w14:textId="77777777" w:rsidR="009C52CE" w:rsidRPr="00D8741D" w:rsidRDefault="009C52CE" w:rsidP="009C52CE">
      <w:pPr>
        <w:pStyle w:val="af4"/>
        <w:jc w:val="center"/>
        <w:rPr>
          <w:rFonts w:ascii="Cambria" w:hAnsi="Cambria" w:cs="Times New Roman"/>
          <w:b/>
          <w:sz w:val="40"/>
          <w:szCs w:val="40"/>
          <w:lang w:bidi="he-IL"/>
        </w:rPr>
      </w:pPr>
    </w:p>
    <w:p w14:paraId="434618DA" w14:textId="7633AE60" w:rsidR="00501CC1" w:rsidRDefault="00501CC1">
      <w:pPr>
        <w:rPr>
          <w:rFonts w:ascii="Cambria" w:hAnsi="Cambria"/>
          <w:b/>
          <w:sz w:val="40"/>
          <w:szCs w:val="40"/>
          <w:lang w:bidi="he-IL"/>
        </w:rPr>
      </w:pPr>
      <w:r>
        <w:rPr>
          <w:rFonts w:ascii="Cambria" w:hAnsi="Cambria"/>
          <w:b/>
          <w:sz w:val="40"/>
          <w:szCs w:val="40"/>
          <w:lang w:bidi="he-IL"/>
        </w:rPr>
        <w:br w:type="page"/>
      </w:r>
    </w:p>
    <w:p w14:paraId="37B59F99" w14:textId="77777777" w:rsidR="009C52CE" w:rsidRPr="00D8741D" w:rsidRDefault="009C52CE" w:rsidP="009C52CE">
      <w:pPr>
        <w:pStyle w:val="af4"/>
        <w:jc w:val="center"/>
        <w:rPr>
          <w:rFonts w:ascii="Cambria" w:hAnsi="Cambria" w:cs="Times New Roman"/>
          <w:b/>
          <w:sz w:val="40"/>
          <w:szCs w:val="40"/>
          <w:lang w:bidi="he-IL"/>
        </w:rPr>
      </w:pPr>
    </w:p>
    <w:p w14:paraId="733428BA" w14:textId="77777777" w:rsidR="009C52CE" w:rsidRPr="00D8741D" w:rsidRDefault="009C52CE" w:rsidP="009C52CE">
      <w:pPr>
        <w:pStyle w:val="af4"/>
        <w:rPr>
          <w:rFonts w:ascii="Cambria" w:hAnsi="Cambria"/>
          <w:lang w:val="en-US"/>
        </w:rPr>
      </w:pPr>
    </w:p>
    <w:p w14:paraId="330B56FD" w14:textId="77777777" w:rsidR="009C52CE" w:rsidRPr="005A36B6" w:rsidRDefault="009C52CE" w:rsidP="009C52CE">
      <w:pPr>
        <w:spacing w:line="252" w:lineRule="auto"/>
        <w:rPr>
          <w:rFonts w:ascii="Arial Narrow" w:hAnsi="Arial Narrow" w:cs="Arial"/>
          <w:b/>
          <w:color w:val="000000"/>
          <w:u w:val="single"/>
        </w:rPr>
      </w:pPr>
    </w:p>
    <w:tbl>
      <w:tblPr>
        <w:tblpPr w:leftFromText="180" w:rightFromText="180" w:vertAnchor="text" w:horzAnchor="margin" w:tblpXSpec="center" w:tblpY="-306"/>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AE3AC8" w14:paraId="22866DB3" w14:textId="77777777" w:rsidTr="009C52CE">
        <w:tc>
          <w:tcPr>
            <w:tcW w:w="11058" w:type="dxa"/>
            <w:shd w:val="clear" w:color="auto" w:fill="DBE5F1"/>
          </w:tcPr>
          <w:p w14:paraId="551505A5" w14:textId="77777777" w:rsidR="009C52CE" w:rsidRPr="005A36B6" w:rsidRDefault="004D03D2" w:rsidP="009C52CE">
            <w:pPr>
              <w:spacing w:line="252" w:lineRule="auto"/>
              <w:jc w:val="both"/>
              <w:rPr>
                <w:rFonts w:ascii="Arial Narrow" w:eastAsia="Calibri" w:hAnsi="Arial Narrow" w:cs="Arial"/>
                <w:b/>
                <w:color w:val="000000"/>
                <w:sz w:val="22"/>
                <w:szCs w:val="22"/>
              </w:rPr>
            </w:pPr>
            <w:r w:rsidRPr="005A36B6">
              <w:rPr>
                <w:rFonts w:ascii="Arial Narrow" w:eastAsia="Calibri" w:hAnsi="Arial Narrow" w:cs="Arial"/>
                <w:b/>
                <w:color w:val="000000"/>
                <w:sz w:val="22"/>
                <w:szCs w:val="22"/>
              </w:rPr>
              <w:t xml:space="preserve">Α.4. ΕΠΙΛΟΓΗ ΠΡΟΚΗΡΥΣΣΟΜΕΝΩΝ ΘΕΣΕΩΝ (καταγράφονται οι </w:t>
            </w:r>
            <w:proofErr w:type="spellStart"/>
            <w:r w:rsidRPr="005A36B6">
              <w:rPr>
                <w:rFonts w:ascii="Arial Narrow" w:eastAsia="Calibri" w:hAnsi="Arial Narrow" w:cs="Arial"/>
                <w:b/>
                <w:color w:val="000000"/>
                <w:sz w:val="22"/>
                <w:szCs w:val="22"/>
              </w:rPr>
              <w:t>προκηρυσσόμενες</w:t>
            </w:r>
            <w:proofErr w:type="spellEnd"/>
            <w:r w:rsidRPr="005A36B6">
              <w:rPr>
                <w:rFonts w:ascii="Arial Narrow" w:eastAsia="Calibri" w:hAnsi="Arial Narrow" w:cs="Arial"/>
                <w:b/>
                <w:color w:val="000000"/>
                <w:sz w:val="22"/>
                <w:szCs w:val="22"/>
              </w:rPr>
              <w:t xml:space="preserve"> θέσεις και επιλέγει ο υποψήφιος έως 5 )</w:t>
            </w:r>
          </w:p>
        </w:tc>
      </w:tr>
    </w:tbl>
    <w:tbl>
      <w:tblPr>
        <w:tblpPr w:leftFromText="181" w:rightFromText="181" w:vertAnchor="text" w:horzAnchor="page" w:tblpX="501" w:tblpY="-1"/>
        <w:tblOverlap w:val="never"/>
        <w:tblW w:w="56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436"/>
        <w:gridCol w:w="4654"/>
        <w:gridCol w:w="1786"/>
      </w:tblGrid>
      <w:tr w:rsidR="00501CC1" w14:paraId="55E0A5AA" w14:textId="77777777" w:rsidTr="00501CC1">
        <w:trPr>
          <w:cantSplit/>
        </w:trPr>
        <w:tc>
          <w:tcPr>
            <w:tcW w:w="278" w:type="pct"/>
            <w:shd w:val="clear" w:color="auto" w:fill="BFBFBF"/>
            <w:vAlign w:val="center"/>
          </w:tcPr>
          <w:p w14:paraId="0B76023B" w14:textId="77777777" w:rsidR="00501CC1" w:rsidRPr="005A36B6" w:rsidRDefault="00501CC1" w:rsidP="00501CC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color w:val="000000"/>
                <w:sz w:val="20"/>
                <w:szCs w:val="20"/>
              </w:rPr>
            </w:pPr>
            <w:r w:rsidRPr="005A36B6">
              <w:rPr>
                <w:rFonts w:ascii="Arial Narrow" w:hAnsi="Arial Narrow" w:cs="Courier New"/>
                <w:color w:val="000000"/>
                <w:sz w:val="20"/>
                <w:szCs w:val="20"/>
              </w:rPr>
              <w:t>α</w:t>
            </w:r>
            <w:r w:rsidRPr="005A36B6">
              <w:rPr>
                <w:rFonts w:ascii="Arial Narrow" w:hAnsi="Arial Narrow" w:cs="Courier New"/>
                <w:color w:val="000000"/>
                <w:sz w:val="20"/>
                <w:szCs w:val="20"/>
                <w:lang w:val="en-US"/>
              </w:rPr>
              <w:t>/</w:t>
            </w:r>
            <w:r w:rsidRPr="005A36B6">
              <w:rPr>
                <w:rFonts w:ascii="Arial Narrow" w:hAnsi="Arial Narrow" w:cs="Courier New"/>
                <w:color w:val="000000"/>
                <w:sz w:val="20"/>
                <w:szCs w:val="20"/>
              </w:rPr>
              <w:t>α</w:t>
            </w:r>
          </w:p>
        </w:tc>
        <w:tc>
          <w:tcPr>
            <w:tcW w:w="1296" w:type="pct"/>
            <w:shd w:val="clear" w:color="auto" w:fill="BFBFBF"/>
            <w:vAlign w:val="center"/>
          </w:tcPr>
          <w:p w14:paraId="49403E8A" w14:textId="77777777" w:rsidR="00501CC1" w:rsidRPr="005A36B6" w:rsidRDefault="00501CC1" w:rsidP="00501C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ΦΟΡΕΑΣ</w:t>
            </w:r>
          </w:p>
        </w:tc>
        <w:tc>
          <w:tcPr>
            <w:tcW w:w="2476" w:type="pct"/>
            <w:shd w:val="clear" w:color="auto" w:fill="BFBFBF"/>
            <w:vAlign w:val="center"/>
          </w:tcPr>
          <w:p w14:paraId="40AC1B4F" w14:textId="77777777" w:rsidR="00501CC1" w:rsidRPr="005A36B6" w:rsidRDefault="00501CC1" w:rsidP="00501C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ΘΕΣΗ ΕΥΘΥΝΗΣ</w:t>
            </w:r>
          </w:p>
        </w:tc>
        <w:tc>
          <w:tcPr>
            <w:tcW w:w="950" w:type="pct"/>
            <w:shd w:val="clear" w:color="auto" w:fill="BFBFBF"/>
          </w:tcPr>
          <w:p w14:paraId="25A0841C" w14:textId="77777777" w:rsidR="00501CC1" w:rsidRPr="005A36B6" w:rsidRDefault="00501CC1" w:rsidP="00501C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 xml:space="preserve">ΕΠΙΛΕΞΤΕ ΜΕ Χ </w:t>
            </w:r>
          </w:p>
          <w:p w14:paraId="19F8FAEB" w14:textId="77777777" w:rsidR="00501CC1" w:rsidRPr="005A36B6" w:rsidRDefault="00501CC1" w:rsidP="00501C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 xml:space="preserve">ΕΩΣ 5 ΘΕΣΕΙΣ ΑΠΟ ΤΟ ΣΥΝΟΛΟ ΤΩΝ </w:t>
            </w:r>
            <w:r>
              <w:rPr>
                <w:rFonts w:ascii="Arial Narrow" w:hAnsi="Arial Narrow" w:cs="Courier New"/>
                <w:b/>
                <w:color w:val="000000"/>
                <w:sz w:val="20"/>
                <w:szCs w:val="20"/>
              </w:rPr>
              <w:t>6</w:t>
            </w:r>
          </w:p>
          <w:p w14:paraId="7FBECD8D" w14:textId="77777777" w:rsidR="00501CC1" w:rsidRPr="005A36B6" w:rsidRDefault="00501CC1" w:rsidP="00501CC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s="Courier New"/>
                <w:b/>
                <w:color w:val="000000"/>
                <w:sz w:val="20"/>
                <w:szCs w:val="20"/>
              </w:rPr>
            </w:pPr>
            <w:r w:rsidRPr="005A36B6">
              <w:rPr>
                <w:rFonts w:ascii="Arial Narrow" w:hAnsi="Arial Narrow" w:cs="Courier New"/>
                <w:b/>
                <w:color w:val="000000"/>
                <w:sz w:val="20"/>
                <w:szCs w:val="20"/>
              </w:rPr>
              <w:t>ΠΡΟΚΗΡΥΣΣΟΜΕΝΩΝ</w:t>
            </w:r>
          </w:p>
        </w:tc>
      </w:tr>
      <w:tr w:rsidR="00501CC1" w14:paraId="0AC830EE" w14:textId="77777777" w:rsidTr="00501CC1">
        <w:trPr>
          <w:cantSplit/>
        </w:trPr>
        <w:tc>
          <w:tcPr>
            <w:tcW w:w="5000" w:type="pct"/>
            <w:gridSpan w:val="4"/>
            <w:vAlign w:val="center"/>
          </w:tcPr>
          <w:p w14:paraId="264045F3" w14:textId="77777777" w:rsidR="00501CC1" w:rsidRPr="005A36B6" w:rsidRDefault="00501CC1" w:rsidP="00501CC1">
            <w:pPr>
              <w:ind w:left="-1560"/>
              <w:jc w:val="center"/>
              <w:rPr>
                <w:rFonts w:ascii="Arial Narrow" w:hAnsi="Arial Narrow" w:cs="Courier New"/>
                <w:b/>
                <w:color w:val="000000"/>
              </w:rPr>
            </w:pPr>
          </w:p>
        </w:tc>
      </w:tr>
      <w:tr w:rsidR="00501CC1" w14:paraId="56C88DF7" w14:textId="77777777" w:rsidTr="00501CC1">
        <w:trPr>
          <w:cantSplit/>
        </w:trPr>
        <w:tc>
          <w:tcPr>
            <w:tcW w:w="278" w:type="pct"/>
            <w:vAlign w:val="center"/>
          </w:tcPr>
          <w:p w14:paraId="3D09D009" w14:textId="77777777" w:rsidR="00501CC1" w:rsidRPr="00AA5E27"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1</w:t>
            </w:r>
          </w:p>
        </w:tc>
        <w:tc>
          <w:tcPr>
            <w:tcW w:w="1296" w:type="pct"/>
            <w:shd w:val="clear" w:color="auto" w:fill="auto"/>
            <w:vAlign w:val="center"/>
          </w:tcPr>
          <w:p w14:paraId="3C7EBE3D" w14:textId="77777777" w:rsidR="00501CC1" w:rsidRPr="00AA5E27"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ΝΟΤΙΟΥ ΑΙΓΑΙΟΥ</w:t>
            </w:r>
          </w:p>
        </w:tc>
        <w:tc>
          <w:tcPr>
            <w:tcW w:w="2476" w:type="pct"/>
            <w:shd w:val="clear" w:color="auto" w:fill="auto"/>
            <w:vAlign w:val="center"/>
          </w:tcPr>
          <w:p w14:paraId="6555033F" w14:textId="77777777" w:rsidR="00501CC1" w:rsidRPr="005A36B6" w:rsidRDefault="00501CC1" w:rsidP="00501CC1">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ΕΣΩΤΕΡΙΚΗΣ ΛΕΙΤΟΥΡΓΙΑΣ</w:t>
            </w:r>
            <w:r w:rsidRPr="005A36B6">
              <w:rPr>
                <w:rFonts w:ascii="Arial Narrow" w:hAnsi="Arial Narrow"/>
                <w:color w:val="000000"/>
                <w:sz w:val="20"/>
                <w:szCs w:val="20"/>
              </w:rPr>
              <w:t xml:space="preserve"> </w:t>
            </w:r>
          </w:p>
        </w:tc>
        <w:tc>
          <w:tcPr>
            <w:tcW w:w="950" w:type="pct"/>
          </w:tcPr>
          <w:p w14:paraId="096A86F8" w14:textId="77777777" w:rsidR="00501CC1" w:rsidRPr="005A36B6" w:rsidRDefault="00501CC1" w:rsidP="00501CC1">
            <w:pPr>
              <w:tabs>
                <w:tab w:val="left" w:pos="0"/>
                <w:tab w:val="left" w:pos="31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right="57"/>
              <w:rPr>
                <w:rFonts w:ascii="Arial Narrow" w:hAnsi="Arial Narrow"/>
                <w:color w:val="000000"/>
                <w:sz w:val="20"/>
                <w:szCs w:val="20"/>
              </w:rPr>
            </w:pPr>
          </w:p>
        </w:tc>
      </w:tr>
      <w:tr w:rsidR="00501CC1" w14:paraId="7788C02C" w14:textId="77777777" w:rsidTr="00501CC1">
        <w:trPr>
          <w:cantSplit/>
          <w:trHeight w:val="360"/>
        </w:trPr>
        <w:tc>
          <w:tcPr>
            <w:tcW w:w="278" w:type="pct"/>
            <w:vAlign w:val="center"/>
          </w:tcPr>
          <w:p w14:paraId="66FB2D92" w14:textId="77777777" w:rsidR="00501CC1" w:rsidRPr="00AA5E27"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2</w:t>
            </w:r>
          </w:p>
        </w:tc>
        <w:tc>
          <w:tcPr>
            <w:tcW w:w="1296" w:type="pct"/>
            <w:shd w:val="clear" w:color="auto" w:fill="auto"/>
          </w:tcPr>
          <w:p w14:paraId="4D102902" w14:textId="77777777" w:rsidR="00501CC1" w:rsidRPr="00AA5E27"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ΝΟΤΙΟΥ ΑΙΓΑΙΟΥ</w:t>
            </w:r>
          </w:p>
        </w:tc>
        <w:tc>
          <w:tcPr>
            <w:tcW w:w="2476" w:type="pct"/>
            <w:shd w:val="clear" w:color="auto" w:fill="auto"/>
            <w:vAlign w:val="center"/>
          </w:tcPr>
          <w:p w14:paraId="00020BF2" w14:textId="77777777" w:rsidR="00501CC1" w:rsidRPr="005A36B6" w:rsidRDefault="00501CC1" w:rsidP="00501CC1">
            <w:pPr>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 xml:space="preserve">ΑΝΑΠΤΥΞΙΑΚΟΥ </w:t>
            </w:r>
            <w:r w:rsidRPr="005A36B6">
              <w:rPr>
                <w:rFonts w:ascii="Arial Narrow" w:hAnsi="Arial Narrow"/>
                <w:color w:val="000000"/>
                <w:sz w:val="20"/>
                <w:szCs w:val="20"/>
              </w:rPr>
              <w:t>ΠΡΟΓΡΑΜΜΑΤΙΣΜΟΥ</w:t>
            </w:r>
            <w:r>
              <w:rPr>
                <w:rFonts w:ascii="Arial Narrow" w:hAnsi="Arial Narrow"/>
                <w:color w:val="000000"/>
                <w:sz w:val="20"/>
                <w:szCs w:val="20"/>
              </w:rPr>
              <w:t>, ΠΕΡΙΒΑΛΛΟΝΤΟΣ ΚΑΙ ΥΠΟΔΟΜΩΝ</w:t>
            </w:r>
          </w:p>
        </w:tc>
        <w:tc>
          <w:tcPr>
            <w:tcW w:w="950" w:type="pct"/>
          </w:tcPr>
          <w:p w14:paraId="6990EAB3" w14:textId="77777777" w:rsidR="00501CC1" w:rsidRPr="005A36B6" w:rsidRDefault="00501CC1" w:rsidP="00501CC1">
            <w:pPr>
              <w:spacing w:line="252" w:lineRule="auto"/>
              <w:ind w:right="57"/>
              <w:rPr>
                <w:rFonts w:ascii="Arial Narrow" w:hAnsi="Arial Narrow"/>
                <w:color w:val="000000"/>
                <w:sz w:val="20"/>
                <w:szCs w:val="20"/>
              </w:rPr>
            </w:pPr>
          </w:p>
        </w:tc>
      </w:tr>
      <w:tr w:rsidR="00501CC1" w14:paraId="454F8396" w14:textId="77777777" w:rsidTr="00501CC1">
        <w:trPr>
          <w:cantSplit/>
          <w:trHeight w:val="501"/>
        </w:trPr>
        <w:tc>
          <w:tcPr>
            <w:tcW w:w="278" w:type="pct"/>
            <w:vAlign w:val="center"/>
          </w:tcPr>
          <w:p w14:paraId="54415C4F" w14:textId="77777777" w:rsidR="00501CC1" w:rsidRPr="00AA5E27" w:rsidRDefault="00501CC1" w:rsidP="00501CC1">
            <w:pPr>
              <w:spacing w:line="252" w:lineRule="auto"/>
              <w:ind w:right="57"/>
              <w:rPr>
                <w:rFonts w:ascii="Arial Narrow" w:hAnsi="Arial Narrow"/>
                <w:b/>
                <w:bCs/>
                <w:color w:val="000000"/>
                <w:sz w:val="20"/>
                <w:szCs w:val="20"/>
              </w:rPr>
            </w:pPr>
            <w:r>
              <w:rPr>
                <w:rFonts w:ascii="Arial Narrow" w:hAnsi="Arial Narrow"/>
                <w:b/>
                <w:bCs/>
                <w:color w:val="000000"/>
                <w:sz w:val="20"/>
                <w:szCs w:val="20"/>
              </w:rPr>
              <w:t>3</w:t>
            </w:r>
          </w:p>
        </w:tc>
        <w:tc>
          <w:tcPr>
            <w:tcW w:w="1296" w:type="pct"/>
            <w:shd w:val="clear" w:color="auto" w:fill="auto"/>
          </w:tcPr>
          <w:p w14:paraId="6A7F1425" w14:textId="77777777" w:rsidR="00501CC1" w:rsidRPr="00AA5E27"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ΝΟΤΙΟΥ ΑΙΓΑΙΟΥ</w:t>
            </w:r>
          </w:p>
        </w:tc>
        <w:tc>
          <w:tcPr>
            <w:tcW w:w="2476" w:type="pct"/>
            <w:shd w:val="clear" w:color="auto" w:fill="auto"/>
            <w:vAlign w:val="center"/>
          </w:tcPr>
          <w:p w14:paraId="2834BA4A" w14:textId="77777777" w:rsidR="00501CC1" w:rsidRPr="005A36B6" w:rsidRDefault="00501CC1" w:rsidP="00501CC1">
            <w:pPr>
              <w:spacing w:line="252" w:lineRule="auto"/>
              <w:ind w:right="57"/>
              <w:rPr>
                <w:rFonts w:ascii="Arial Narrow" w:hAnsi="Arial Narrow"/>
                <w:color w:val="000000"/>
                <w:sz w:val="20"/>
                <w:szCs w:val="20"/>
              </w:rPr>
            </w:pPr>
            <w:r w:rsidRPr="005A36B6">
              <w:rPr>
                <w:rFonts w:ascii="Arial Narrow" w:hAnsi="Arial Narrow"/>
                <w:color w:val="000000"/>
                <w:sz w:val="20"/>
                <w:szCs w:val="20"/>
              </w:rPr>
              <w:t xml:space="preserve">ΓΕΝΙΚΗ ΔΙΕΥΘΥΝΣΗ  </w:t>
            </w:r>
            <w:r>
              <w:rPr>
                <w:rFonts w:ascii="Arial Narrow" w:hAnsi="Arial Narrow"/>
                <w:color w:val="000000"/>
                <w:sz w:val="20"/>
                <w:szCs w:val="20"/>
              </w:rPr>
              <w:t>ΠΕΡΙΦΕΡΕΙΑΚΗΣ ΑΓΡΟΤΙΚΗΣ ΟΙΚΟΝΟΜΙΑΣ ΚΑΙ ΚΤΗΝΙΑΤΡΙΚΗΣ ΝΟΤΙΟΥ ΑΙΓΑΙΟΥ</w:t>
            </w:r>
          </w:p>
        </w:tc>
        <w:tc>
          <w:tcPr>
            <w:tcW w:w="950" w:type="pct"/>
          </w:tcPr>
          <w:p w14:paraId="09DB837A" w14:textId="77777777" w:rsidR="00501CC1" w:rsidRPr="005A36B6" w:rsidRDefault="00501CC1" w:rsidP="00501CC1">
            <w:pPr>
              <w:spacing w:line="252" w:lineRule="auto"/>
              <w:ind w:right="57"/>
              <w:rPr>
                <w:rFonts w:ascii="Arial Narrow" w:hAnsi="Arial Narrow"/>
                <w:color w:val="000000"/>
                <w:sz w:val="20"/>
                <w:szCs w:val="20"/>
              </w:rPr>
            </w:pPr>
          </w:p>
        </w:tc>
      </w:tr>
      <w:tr w:rsidR="00501CC1" w14:paraId="21659DDC" w14:textId="77777777" w:rsidTr="00501CC1">
        <w:trPr>
          <w:cantSplit/>
          <w:trHeight w:val="419"/>
        </w:trPr>
        <w:tc>
          <w:tcPr>
            <w:tcW w:w="278" w:type="pct"/>
            <w:vAlign w:val="center"/>
          </w:tcPr>
          <w:p w14:paraId="1677E80A" w14:textId="77777777" w:rsidR="00501CC1" w:rsidRPr="00AA5E27" w:rsidRDefault="00501CC1" w:rsidP="00501CC1">
            <w:pPr>
              <w:spacing w:line="252" w:lineRule="auto"/>
              <w:ind w:right="57"/>
              <w:rPr>
                <w:rFonts w:ascii="Arial Narrow" w:hAnsi="Arial Narrow"/>
                <w:b/>
                <w:bCs/>
                <w:color w:val="000000"/>
                <w:sz w:val="20"/>
                <w:szCs w:val="20"/>
              </w:rPr>
            </w:pPr>
            <w:r>
              <w:rPr>
                <w:rFonts w:ascii="Arial Narrow" w:hAnsi="Arial Narrow"/>
                <w:b/>
                <w:bCs/>
                <w:color w:val="000000"/>
                <w:sz w:val="20"/>
                <w:szCs w:val="20"/>
              </w:rPr>
              <w:t>4</w:t>
            </w:r>
          </w:p>
        </w:tc>
        <w:tc>
          <w:tcPr>
            <w:tcW w:w="1296" w:type="pct"/>
            <w:shd w:val="clear" w:color="auto" w:fill="auto"/>
          </w:tcPr>
          <w:p w14:paraId="110D733F" w14:textId="77777777" w:rsidR="00501CC1" w:rsidRPr="00AA5E27"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ΝΟΤΙΟΥ ΑΙΓΑΙΟΥ</w:t>
            </w:r>
          </w:p>
        </w:tc>
        <w:tc>
          <w:tcPr>
            <w:tcW w:w="2476" w:type="pct"/>
            <w:shd w:val="clear" w:color="auto" w:fill="auto"/>
            <w:vAlign w:val="center"/>
          </w:tcPr>
          <w:p w14:paraId="4C0AE06C" w14:textId="77777777" w:rsidR="00501CC1" w:rsidRPr="005A36B6" w:rsidRDefault="00501CC1" w:rsidP="00501CC1">
            <w:pPr>
              <w:spacing w:line="252" w:lineRule="auto"/>
              <w:ind w:right="57"/>
              <w:rPr>
                <w:rFonts w:ascii="Arial Narrow" w:hAnsi="Arial Narrow"/>
                <w:color w:val="000000"/>
                <w:sz w:val="20"/>
                <w:szCs w:val="20"/>
              </w:rPr>
            </w:pPr>
            <w:r>
              <w:rPr>
                <w:rFonts w:ascii="Arial Narrow" w:hAnsi="Arial Narrow"/>
                <w:color w:val="000000"/>
                <w:sz w:val="20"/>
                <w:szCs w:val="20"/>
              </w:rPr>
              <w:t>ΓΕΝΙΚΗ ΔΙΕΥΘΥΝΣΗ ΑΝΑΠΤΥΞΗΣ</w:t>
            </w:r>
          </w:p>
        </w:tc>
        <w:tc>
          <w:tcPr>
            <w:tcW w:w="950" w:type="pct"/>
          </w:tcPr>
          <w:p w14:paraId="58507356" w14:textId="77777777" w:rsidR="00501CC1" w:rsidRPr="005A36B6" w:rsidRDefault="00501CC1" w:rsidP="00501CC1">
            <w:pPr>
              <w:spacing w:line="252" w:lineRule="auto"/>
              <w:ind w:right="57"/>
              <w:rPr>
                <w:rFonts w:ascii="Arial Narrow" w:hAnsi="Arial Narrow"/>
                <w:color w:val="000000"/>
                <w:sz w:val="20"/>
                <w:szCs w:val="20"/>
              </w:rPr>
            </w:pPr>
          </w:p>
        </w:tc>
      </w:tr>
      <w:tr w:rsidR="00501CC1" w14:paraId="3A069043" w14:textId="77777777" w:rsidTr="00501CC1">
        <w:trPr>
          <w:cantSplit/>
          <w:trHeight w:val="419"/>
        </w:trPr>
        <w:tc>
          <w:tcPr>
            <w:tcW w:w="278" w:type="pct"/>
            <w:vAlign w:val="center"/>
          </w:tcPr>
          <w:p w14:paraId="5265BED0" w14:textId="77777777" w:rsidR="00501CC1" w:rsidRPr="00AA5E27" w:rsidRDefault="00501CC1" w:rsidP="00501CC1">
            <w:pPr>
              <w:spacing w:line="252" w:lineRule="auto"/>
              <w:ind w:right="57"/>
              <w:rPr>
                <w:rFonts w:ascii="Arial Narrow" w:hAnsi="Arial Narrow"/>
                <w:b/>
                <w:bCs/>
                <w:color w:val="000000"/>
                <w:sz w:val="20"/>
                <w:szCs w:val="20"/>
              </w:rPr>
            </w:pPr>
            <w:r>
              <w:rPr>
                <w:rFonts w:ascii="Arial Narrow" w:hAnsi="Arial Narrow"/>
                <w:b/>
                <w:bCs/>
                <w:color w:val="000000"/>
                <w:sz w:val="20"/>
                <w:szCs w:val="20"/>
              </w:rPr>
              <w:t>5</w:t>
            </w:r>
          </w:p>
        </w:tc>
        <w:tc>
          <w:tcPr>
            <w:tcW w:w="1296" w:type="pct"/>
            <w:shd w:val="clear" w:color="auto" w:fill="auto"/>
          </w:tcPr>
          <w:p w14:paraId="24560CC1" w14:textId="77777777" w:rsidR="00501CC1" w:rsidRPr="00FE1568"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ΝΟΤΙΟΥ ΑΙΓΑΙΟΥ</w:t>
            </w:r>
          </w:p>
        </w:tc>
        <w:tc>
          <w:tcPr>
            <w:tcW w:w="2476" w:type="pct"/>
            <w:shd w:val="clear" w:color="auto" w:fill="auto"/>
            <w:vAlign w:val="center"/>
          </w:tcPr>
          <w:p w14:paraId="1433FDC4" w14:textId="77777777" w:rsidR="00501CC1" w:rsidRPr="005A36B6" w:rsidRDefault="00501CC1" w:rsidP="00501CC1">
            <w:pPr>
              <w:spacing w:line="252" w:lineRule="auto"/>
              <w:ind w:right="57"/>
              <w:rPr>
                <w:rFonts w:ascii="Arial Narrow" w:hAnsi="Arial Narrow"/>
                <w:color w:val="000000"/>
                <w:sz w:val="20"/>
                <w:szCs w:val="20"/>
              </w:rPr>
            </w:pPr>
            <w:r w:rsidRPr="005A36B6">
              <w:rPr>
                <w:rFonts w:ascii="Arial Narrow" w:hAnsi="Arial Narrow"/>
                <w:color w:val="000000"/>
                <w:sz w:val="20"/>
                <w:szCs w:val="20"/>
              </w:rPr>
              <w:t>ΓΕΝΙΚΗ ΔΙΕΥΘΥΝΣΗ ΔΗΜΟΣΙΑΣ ΥΓΕΙΑΣ ΚΑΙ ΚΟΙΝΩΝΙΚΗΣ ΜΕΡΙΜΝΑΣ</w:t>
            </w:r>
          </w:p>
        </w:tc>
        <w:tc>
          <w:tcPr>
            <w:tcW w:w="950" w:type="pct"/>
          </w:tcPr>
          <w:p w14:paraId="299AFDC7" w14:textId="77777777" w:rsidR="00501CC1" w:rsidRPr="005A36B6" w:rsidRDefault="00501CC1" w:rsidP="00501CC1">
            <w:pPr>
              <w:spacing w:line="252" w:lineRule="auto"/>
              <w:ind w:right="57"/>
              <w:rPr>
                <w:rFonts w:ascii="Arial Narrow" w:hAnsi="Arial Narrow"/>
                <w:color w:val="000000"/>
                <w:sz w:val="20"/>
                <w:szCs w:val="20"/>
              </w:rPr>
            </w:pPr>
          </w:p>
        </w:tc>
      </w:tr>
      <w:tr w:rsidR="00501CC1" w14:paraId="081E0091" w14:textId="77777777" w:rsidTr="00501CC1">
        <w:trPr>
          <w:cantSplit/>
          <w:trHeight w:val="419"/>
        </w:trPr>
        <w:tc>
          <w:tcPr>
            <w:tcW w:w="278" w:type="pct"/>
            <w:vAlign w:val="center"/>
          </w:tcPr>
          <w:p w14:paraId="28D9336E" w14:textId="77777777" w:rsidR="00501CC1" w:rsidRPr="00AA5E27" w:rsidRDefault="00501CC1" w:rsidP="00501CC1">
            <w:pPr>
              <w:spacing w:line="252" w:lineRule="auto"/>
              <w:ind w:right="57"/>
              <w:rPr>
                <w:rFonts w:ascii="Arial Narrow" w:hAnsi="Arial Narrow"/>
                <w:b/>
                <w:bCs/>
                <w:color w:val="000000"/>
                <w:sz w:val="20"/>
                <w:szCs w:val="20"/>
              </w:rPr>
            </w:pPr>
            <w:r>
              <w:rPr>
                <w:rFonts w:ascii="Arial Narrow" w:hAnsi="Arial Narrow"/>
                <w:b/>
                <w:bCs/>
                <w:color w:val="000000"/>
                <w:sz w:val="20"/>
                <w:szCs w:val="20"/>
              </w:rPr>
              <w:t>6</w:t>
            </w:r>
          </w:p>
        </w:tc>
        <w:tc>
          <w:tcPr>
            <w:tcW w:w="1296" w:type="pct"/>
            <w:shd w:val="clear" w:color="auto" w:fill="auto"/>
          </w:tcPr>
          <w:p w14:paraId="2F96DBAD" w14:textId="77777777" w:rsidR="00501CC1" w:rsidRPr="00FE1568" w:rsidRDefault="00501CC1" w:rsidP="00501CC1">
            <w:pPr>
              <w:spacing w:line="252" w:lineRule="auto"/>
              <w:ind w:right="57"/>
              <w:rPr>
                <w:rFonts w:ascii="Arial Narrow" w:hAnsi="Arial Narrow"/>
                <w:b/>
                <w:bCs/>
                <w:color w:val="000000"/>
                <w:sz w:val="20"/>
                <w:szCs w:val="20"/>
              </w:rPr>
            </w:pPr>
            <w:r w:rsidRPr="00AA5E27">
              <w:rPr>
                <w:rFonts w:ascii="Arial Narrow" w:hAnsi="Arial Narrow"/>
                <w:b/>
                <w:bCs/>
                <w:color w:val="000000"/>
                <w:sz w:val="20"/>
                <w:szCs w:val="20"/>
              </w:rPr>
              <w:t xml:space="preserve">ΠΕΡΙΦΕΡΕΙΑ </w:t>
            </w:r>
            <w:r>
              <w:rPr>
                <w:rFonts w:ascii="Arial Narrow" w:hAnsi="Arial Narrow"/>
                <w:b/>
                <w:bCs/>
                <w:color w:val="000000"/>
                <w:sz w:val="20"/>
                <w:szCs w:val="20"/>
              </w:rPr>
              <w:t>ΝΟΤΙΟΥ ΑΙΓΑΙΟΥ</w:t>
            </w:r>
          </w:p>
        </w:tc>
        <w:tc>
          <w:tcPr>
            <w:tcW w:w="2476" w:type="pct"/>
            <w:shd w:val="clear" w:color="auto" w:fill="auto"/>
            <w:vAlign w:val="center"/>
          </w:tcPr>
          <w:p w14:paraId="49765816" w14:textId="77777777" w:rsidR="00501CC1" w:rsidRPr="005A36B6" w:rsidRDefault="00501CC1" w:rsidP="00501CC1">
            <w:pPr>
              <w:spacing w:line="252" w:lineRule="auto"/>
              <w:ind w:right="57"/>
              <w:rPr>
                <w:rFonts w:ascii="Arial Narrow" w:hAnsi="Arial Narrow"/>
                <w:color w:val="000000"/>
                <w:sz w:val="20"/>
                <w:szCs w:val="20"/>
              </w:rPr>
            </w:pPr>
            <w:r>
              <w:rPr>
                <w:rFonts w:ascii="Arial Narrow" w:hAnsi="Arial Narrow"/>
                <w:color w:val="000000"/>
                <w:sz w:val="20"/>
                <w:szCs w:val="20"/>
              </w:rPr>
              <w:t>ΓΕΝΙΚΗ ΔΙΕΥΘΥΝΣΗ ΜΕΤΑΦΟΡΩΝ ΚΑΙ ΕΠΙΚΟΙΝΩΝΙΩΝ</w:t>
            </w:r>
            <w:r w:rsidRPr="005A36B6">
              <w:rPr>
                <w:rFonts w:ascii="Arial Narrow" w:hAnsi="Arial Narrow"/>
                <w:color w:val="000000"/>
                <w:sz w:val="20"/>
                <w:szCs w:val="20"/>
              </w:rPr>
              <w:t xml:space="preserve"> </w:t>
            </w:r>
          </w:p>
        </w:tc>
        <w:tc>
          <w:tcPr>
            <w:tcW w:w="950" w:type="pct"/>
          </w:tcPr>
          <w:p w14:paraId="5C1E0E78" w14:textId="77777777" w:rsidR="00501CC1" w:rsidRPr="005A36B6" w:rsidRDefault="00501CC1" w:rsidP="00501CC1">
            <w:pPr>
              <w:spacing w:line="252" w:lineRule="auto"/>
              <w:ind w:right="57"/>
              <w:rPr>
                <w:rFonts w:ascii="Arial Narrow" w:hAnsi="Arial Narrow"/>
                <w:color w:val="000000"/>
                <w:sz w:val="20"/>
                <w:szCs w:val="20"/>
              </w:rPr>
            </w:pPr>
          </w:p>
        </w:tc>
      </w:tr>
    </w:tbl>
    <w:p w14:paraId="1A2B2EF1" w14:textId="77777777" w:rsidR="009C52CE" w:rsidRPr="005A36B6" w:rsidRDefault="009C52CE" w:rsidP="009C52CE">
      <w:pPr>
        <w:spacing w:line="252" w:lineRule="auto"/>
        <w:rPr>
          <w:rFonts w:ascii="Arial Narrow" w:hAnsi="Arial Narrow" w:cs="Arial"/>
          <w:b/>
          <w:color w:val="000000"/>
          <w:u w:val="single"/>
        </w:rPr>
      </w:pPr>
    </w:p>
    <w:p w14:paraId="7B24F906" w14:textId="77777777" w:rsidR="009C52CE" w:rsidRPr="005A36B6" w:rsidRDefault="009C52CE" w:rsidP="009C52CE">
      <w:pPr>
        <w:spacing w:line="252" w:lineRule="auto"/>
        <w:rPr>
          <w:rFonts w:ascii="Arial Narrow" w:hAnsi="Arial Narrow" w:cs="Arial"/>
          <w:b/>
          <w:color w:val="000000"/>
          <w:u w:val="single"/>
        </w:rPr>
      </w:pPr>
    </w:p>
    <w:tbl>
      <w:tblPr>
        <w:tblpPr w:leftFromText="180" w:rightFromText="180" w:vertAnchor="text" w:horzAnchor="margin" w:tblpXSpec="center" w:tblpY="57"/>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gridCol w:w="992"/>
      </w:tblGrid>
      <w:tr w:rsidR="00AE3AC8" w14:paraId="3E967979" w14:textId="77777777" w:rsidTr="004850D8">
        <w:trPr>
          <w:cantSplit/>
          <w:trHeight w:val="274"/>
        </w:trPr>
        <w:tc>
          <w:tcPr>
            <w:tcW w:w="11199" w:type="dxa"/>
            <w:gridSpan w:val="2"/>
            <w:tcBorders>
              <w:top w:val="single" w:sz="4" w:space="0" w:color="auto"/>
            </w:tcBorders>
            <w:shd w:val="clear" w:color="auto" w:fill="DBE5F1"/>
          </w:tcPr>
          <w:p w14:paraId="5472438E" w14:textId="77777777" w:rsidR="009C52CE" w:rsidRPr="005A36B6" w:rsidRDefault="004D03D2" w:rsidP="004850D8">
            <w:pPr>
              <w:rPr>
                <w:rFonts w:ascii="Arial Narrow" w:eastAsia="Calibri" w:hAnsi="Arial Narrow"/>
                <w:b/>
                <w:color w:val="000000"/>
                <w:sz w:val="22"/>
                <w:szCs w:val="22"/>
              </w:rPr>
            </w:pPr>
            <w:r w:rsidRPr="005A36B6">
              <w:rPr>
                <w:rFonts w:ascii="Arial Narrow" w:eastAsia="Calibri" w:hAnsi="Arial Narrow"/>
                <w:b/>
                <w:color w:val="000000"/>
                <w:sz w:val="22"/>
                <w:szCs w:val="22"/>
              </w:rPr>
              <w:t xml:space="preserve">Α.5. ΠΡΟΫΠΟΘΕΣΕΙΣ ΣΥΜΜΕΤΟΧΗΣ ΚΑΙ ΑΠΑΙΤΟΥΜΕΝΑ ΤΥΠΙΚΑ ΠΡΟΣΟΝΤΑ </w:t>
            </w: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AE3AC8" w14:paraId="29362092" w14:textId="77777777" w:rsidTr="004850D8">
        <w:trPr>
          <w:cantSplit/>
        </w:trPr>
        <w:tc>
          <w:tcPr>
            <w:tcW w:w="10207" w:type="dxa"/>
            <w:shd w:val="clear" w:color="auto" w:fill="auto"/>
          </w:tcPr>
          <w:p w14:paraId="2DBEFD76" w14:textId="77777777" w:rsidR="009C52CE" w:rsidRPr="005A36B6" w:rsidRDefault="004D03D2" w:rsidP="004850D8">
            <w:pPr>
              <w:spacing w:line="252" w:lineRule="auto"/>
              <w:jc w:val="both"/>
              <w:rPr>
                <w:rFonts w:ascii="Arial Narrow" w:eastAsia="Calibri" w:hAnsi="Arial Narrow"/>
                <w:color w:val="000000"/>
                <w:sz w:val="22"/>
                <w:szCs w:val="22"/>
              </w:rPr>
            </w:pPr>
            <w:r w:rsidRPr="005A36B6">
              <w:rPr>
                <w:rFonts w:ascii="Arial Narrow" w:eastAsia="Calibri" w:hAnsi="Arial Narrow"/>
                <w:color w:val="000000"/>
                <w:sz w:val="22"/>
                <w:szCs w:val="22"/>
              </w:rPr>
              <w:t xml:space="preserve">Ανήκω οργανικά σε </w:t>
            </w:r>
            <w:r w:rsidRPr="005A36B6">
              <w:rPr>
                <w:rFonts w:ascii="Arial Narrow" w:eastAsia="Calibri" w:hAnsi="Arial Narrow" w:cs="Courier New"/>
                <w:color w:val="000000"/>
                <w:sz w:val="22"/>
                <w:szCs w:val="22"/>
              </w:rPr>
              <w:t xml:space="preserve">δημόσια υπηρεσία ή Ν.Π.Δ.Δ. ή Ανεξάρτητη Αρχή ή ΟΤΑ β΄ βαθμού ή Ν.Π.Δ.Δ. αυτών και </w:t>
            </w:r>
            <w:r w:rsidRPr="005A36B6">
              <w:rPr>
                <w:rFonts w:ascii="Arial Narrow" w:eastAsia="Calibri" w:hAnsi="Arial Narrow"/>
                <w:color w:val="000000"/>
                <w:sz w:val="22"/>
                <w:szCs w:val="22"/>
              </w:rPr>
              <w:t>υπάγομαι στις διατάξεις του Υπαλληλικού Κώδικα (ν. 3528/2007)</w:t>
            </w:r>
          </w:p>
        </w:tc>
        <w:tc>
          <w:tcPr>
            <w:tcW w:w="992" w:type="dxa"/>
            <w:shd w:val="clear" w:color="auto" w:fill="auto"/>
          </w:tcPr>
          <w:p w14:paraId="130E5DEE" w14:textId="77777777" w:rsidR="009C52CE" w:rsidRPr="005A36B6" w:rsidRDefault="009C52CE" w:rsidP="004850D8">
            <w:pPr>
              <w:rPr>
                <w:rFonts w:ascii="Arial Narrow" w:eastAsia="Calibri" w:hAnsi="Arial Narrow"/>
                <w:color w:val="000000"/>
                <w:sz w:val="22"/>
                <w:szCs w:val="22"/>
              </w:rPr>
            </w:pPr>
          </w:p>
        </w:tc>
      </w:tr>
      <w:tr w:rsidR="00AE3AC8" w14:paraId="3220DD0E" w14:textId="77777777" w:rsidTr="004850D8">
        <w:trPr>
          <w:cantSplit/>
          <w:trHeight w:val="583"/>
        </w:trPr>
        <w:tc>
          <w:tcPr>
            <w:tcW w:w="10207" w:type="dxa"/>
            <w:shd w:val="clear" w:color="auto" w:fill="auto"/>
          </w:tcPr>
          <w:p w14:paraId="1C8C41DB" w14:textId="77777777" w:rsidR="009C52CE" w:rsidRPr="005A36B6" w:rsidRDefault="004D03D2" w:rsidP="004850D8">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Ανήκω οργανικά στον φορέα που προκηρύσσει τις θέσεις και ανήκω σε κλάδο, οι υπάλληλοι του οποίου προβλέπεται από τις οικείες οργανικές διατάξεις</w:t>
            </w:r>
            <w:r w:rsidR="00AE61D4">
              <w:rPr>
                <w:rFonts w:ascii="Arial Narrow" w:eastAsia="Calibri" w:hAnsi="Arial Narrow" w:cs="Courier New"/>
                <w:color w:val="000000"/>
                <w:sz w:val="22"/>
                <w:szCs w:val="22"/>
              </w:rPr>
              <w:t xml:space="preserve"> και τις διατάξεις του Υ.Κ.</w:t>
            </w:r>
            <w:r w:rsidRPr="005A36B6">
              <w:rPr>
                <w:rFonts w:ascii="Arial Narrow" w:eastAsia="Calibri" w:hAnsi="Arial Narrow" w:cs="Courier New"/>
                <w:color w:val="000000"/>
                <w:sz w:val="22"/>
                <w:szCs w:val="22"/>
              </w:rPr>
              <w:t xml:space="preserve"> ότι μπορούν να προΐστανται στις </w:t>
            </w:r>
            <w:proofErr w:type="spellStart"/>
            <w:r w:rsidRPr="005A36B6">
              <w:rPr>
                <w:rFonts w:ascii="Arial Narrow" w:eastAsia="Calibri" w:hAnsi="Arial Narrow" w:cs="Courier New"/>
                <w:color w:val="000000"/>
                <w:sz w:val="22"/>
                <w:szCs w:val="22"/>
              </w:rPr>
              <w:t>προκηρυσσόμενες</w:t>
            </w:r>
            <w:proofErr w:type="spellEnd"/>
            <w:r w:rsidRPr="005A36B6">
              <w:rPr>
                <w:rFonts w:ascii="Arial Narrow" w:eastAsia="Calibri" w:hAnsi="Arial Narrow" w:cs="Courier New"/>
                <w:color w:val="000000"/>
                <w:sz w:val="22"/>
                <w:szCs w:val="22"/>
              </w:rPr>
              <w:t xml:space="preserve"> θέσεις</w:t>
            </w:r>
          </w:p>
        </w:tc>
        <w:tc>
          <w:tcPr>
            <w:tcW w:w="992" w:type="dxa"/>
            <w:shd w:val="clear" w:color="auto" w:fill="auto"/>
          </w:tcPr>
          <w:p w14:paraId="4BC7269B" w14:textId="77777777" w:rsidR="009C52CE" w:rsidRPr="005A36B6" w:rsidRDefault="009C52CE" w:rsidP="004850D8">
            <w:pPr>
              <w:rPr>
                <w:rFonts w:ascii="Arial Narrow" w:eastAsia="Calibri" w:hAnsi="Arial Narrow"/>
                <w:color w:val="000000"/>
                <w:sz w:val="22"/>
                <w:szCs w:val="22"/>
              </w:rPr>
            </w:pPr>
          </w:p>
        </w:tc>
      </w:tr>
      <w:tr w:rsidR="00AE3AC8" w14:paraId="4E8C088E" w14:textId="77777777" w:rsidTr="004850D8">
        <w:trPr>
          <w:cantSplit/>
        </w:trPr>
        <w:tc>
          <w:tcPr>
            <w:tcW w:w="10207" w:type="dxa"/>
            <w:shd w:val="clear" w:color="auto" w:fill="auto"/>
          </w:tcPr>
          <w:p w14:paraId="31CD2646" w14:textId="77777777" w:rsidR="009C52CE" w:rsidRPr="005A36B6" w:rsidRDefault="004D03D2" w:rsidP="004850D8">
            <w:pPr>
              <w:rPr>
                <w:rFonts w:ascii="Arial Narrow" w:eastAsia="Calibri" w:hAnsi="Arial Narrow"/>
                <w:color w:val="000000"/>
                <w:sz w:val="22"/>
                <w:szCs w:val="22"/>
              </w:rPr>
            </w:pPr>
            <w:r w:rsidRPr="005A36B6">
              <w:rPr>
                <w:rFonts w:ascii="Arial Narrow" w:eastAsia="Calibri" w:hAnsi="Arial Narrow" w:cs="Arial"/>
                <w:color w:val="000000"/>
                <w:sz w:val="22"/>
                <w:szCs w:val="22"/>
              </w:rPr>
              <w:t>Κατέχω τον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992" w:type="dxa"/>
            <w:shd w:val="clear" w:color="auto" w:fill="auto"/>
          </w:tcPr>
          <w:p w14:paraId="26420A26" w14:textId="77777777" w:rsidR="009C52CE" w:rsidRPr="005A36B6" w:rsidRDefault="009C52CE" w:rsidP="004850D8">
            <w:pPr>
              <w:rPr>
                <w:rFonts w:ascii="Arial Narrow" w:eastAsia="Calibri" w:hAnsi="Arial Narrow"/>
                <w:color w:val="000000"/>
                <w:sz w:val="22"/>
                <w:szCs w:val="22"/>
              </w:rPr>
            </w:pPr>
          </w:p>
        </w:tc>
      </w:tr>
      <w:tr w:rsidR="00AE3AC8" w14:paraId="5D02F39A" w14:textId="77777777" w:rsidTr="004850D8">
        <w:trPr>
          <w:cantSplit/>
        </w:trPr>
        <w:tc>
          <w:tcPr>
            <w:tcW w:w="10207" w:type="dxa"/>
            <w:shd w:val="clear" w:color="auto" w:fill="auto"/>
          </w:tcPr>
          <w:p w14:paraId="6D3104A1" w14:textId="77777777" w:rsidR="009C52CE" w:rsidRPr="005A36B6" w:rsidRDefault="004D03D2" w:rsidP="004850D8">
            <w:pPr>
              <w:rPr>
                <w:rFonts w:ascii="Arial Narrow" w:eastAsia="Calibri" w:hAnsi="Arial Narrow"/>
                <w:color w:val="000000"/>
                <w:sz w:val="22"/>
                <w:szCs w:val="22"/>
              </w:rPr>
            </w:pPr>
            <w:r w:rsidRPr="005A36B6">
              <w:rPr>
                <w:rFonts w:ascii="Arial Narrow" w:eastAsia="Calibri" w:hAnsi="Arial Narrow" w:cs="Arial"/>
                <w:color w:val="000000"/>
                <w:sz w:val="22"/>
                <w:szCs w:val="22"/>
              </w:rPr>
              <w:t xml:space="preserve">Είμαι απόφοιτος της Εθνικής Σχολής Δημόσιας Διοίκησης και Αυτοδιοίκησης (Ε.Σ.Δ.Δ.Α.) και μπορώ να συμμετέχω ως υποψήφιος για την πλήρωση της </w:t>
            </w:r>
            <w:proofErr w:type="spellStart"/>
            <w:r w:rsidRPr="005A36B6">
              <w:rPr>
                <w:rFonts w:ascii="Arial Narrow" w:eastAsia="Calibri" w:hAnsi="Arial Narrow" w:cs="Arial"/>
                <w:color w:val="000000"/>
                <w:sz w:val="22"/>
                <w:szCs w:val="22"/>
              </w:rPr>
              <w:t>προκηρυσσόμενης</w:t>
            </w:r>
            <w:proofErr w:type="spellEnd"/>
            <w:r w:rsidRPr="005A36B6">
              <w:rPr>
                <w:rFonts w:ascii="Arial Narrow" w:eastAsia="Calibri" w:hAnsi="Arial Narrow" w:cs="Arial"/>
                <w:color w:val="000000"/>
                <w:sz w:val="22"/>
                <w:szCs w:val="22"/>
              </w:rPr>
              <w:t xml:space="preserve"> θέσης ευθύνης ανεξαρτήτως του τίτλου σπουδών που κατέχω </w:t>
            </w:r>
          </w:p>
        </w:tc>
        <w:tc>
          <w:tcPr>
            <w:tcW w:w="992" w:type="dxa"/>
            <w:shd w:val="clear" w:color="auto" w:fill="auto"/>
          </w:tcPr>
          <w:p w14:paraId="0C8B748D" w14:textId="77777777" w:rsidR="009C52CE" w:rsidRPr="005A36B6" w:rsidRDefault="009C52CE" w:rsidP="004850D8">
            <w:pPr>
              <w:rPr>
                <w:rFonts w:ascii="Arial Narrow" w:eastAsia="Calibri" w:hAnsi="Arial Narrow"/>
                <w:color w:val="000000"/>
                <w:sz w:val="22"/>
                <w:szCs w:val="22"/>
              </w:rPr>
            </w:pPr>
          </w:p>
        </w:tc>
      </w:tr>
      <w:tr w:rsidR="00AE3AC8" w14:paraId="78CBA14E" w14:textId="77777777" w:rsidTr="004850D8">
        <w:trPr>
          <w:cantSplit/>
        </w:trPr>
        <w:tc>
          <w:tcPr>
            <w:tcW w:w="10207" w:type="dxa"/>
            <w:shd w:val="clear" w:color="auto" w:fill="auto"/>
          </w:tcPr>
          <w:p w14:paraId="5548457E" w14:textId="77777777" w:rsidR="009C52CE" w:rsidRPr="005A36B6" w:rsidRDefault="004D03D2" w:rsidP="004850D8">
            <w:pPr>
              <w:spacing w:line="252" w:lineRule="auto"/>
              <w:rPr>
                <w:rFonts w:ascii="Arial Narrow" w:eastAsia="Calibri" w:hAnsi="Arial Narrow" w:cs="Arial"/>
                <w:sz w:val="22"/>
                <w:szCs w:val="22"/>
              </w:rPr>
            </w:pPr>
            <w:r>
              <w:rPr>
                <w:rFonts w:ascii="Arial Narrow" w:eastAsia="Calibri" w:hAnsi="Arial Narrow" w:cs="Arial"/>
                <w:sz w:val="22"/>
                <w:szCs w:val="22"/>
              </w:rPr>
              <w:t xml:space="preserve">Είμαι </w:t>
            </w:r>
            <w:r w:rsidRPr="00DC2D82">
              <w:rPr>
                <w:rFonts w:ascii="Arial Narrow" w:eastAsia="Calibri" w:hAnsi="Arial Narrow" w:cs="Arial"/>
                <w:sz w:val="22"/>
                <w:szCs w:val="22"/>
              </w:rPr>
              <w:t>Ιατρό</w:t>
            </w:r>
            <w:r>
              <w:rPr>
                <w:rFonts w:ascii="Arial Narrow" w:eastAsia="Calibri" w:hAnsi="Arial Narrow" w:cs="Arial"/>
                <w:sz w:val="22"/>
                <w:szCs w:val="22"/>
              </w:rPr>
              <w:t>ς</w:t>
            </w:r>
            <w:r w:rsidRPr="00DC2D82">
              <w:rPr>
                <w:rFonts w:ascii="Arial Narrow" w:eastAsia="Calibri" w:hAnsi="Arial Narrow" w:cs="Arial"/>
                <w:sz w:val="22"/>
                <w:szCs w:val="22"/>
              </w:rPr>
              <w:t xml:space="preserve"> Δημόσιας Υγείας ΕΣΥ, αν</w:t>
            </w:r>
            <w:r>
              <w:rPr>
                <w:rFonts w:ascii="Arial Narrow" w:eastAsia="Calibri" w:hAnsi="Arial Narrow" w:cs="Arial"/>
                <w:sz w:val="22"/>
                <w:szCs w:val="22"/>
              </w:rPr>
              <w:t>ήκω οργανικά σε Π</w:t>
            </w:r>
            <w:r w:rsidRPr="00DC2D82">
              <w:rPr>
                <w:rFonts w:ascii="Arial Narrow" w:eastAsia="Calibri" w:hAnsi="Arial Narrow" w:cs="Arial"/>
                <w:sz w:val="22"/>
                <w:szCs w:val="22"/>
              </w:rPr>
              <w:t>εριφέρει</w:t>
            </w:r>
            <w:r>
              <w:rPr>
                <w:rFonts w:ascii="Arial Narrow" w:eastAsia="Calibri" w:hAnsi="Arial Narrow" w:cs="Arial"/>
                <w:sz w:val="22"/>
                <w:szCs w:val="22"/>
              </w:rPr>
              <w:t>α</w:t>
            </w:r>
            <w:r w:rsidRPr="00DC2D82">
              <w:rPr>
                <w:rFonts w:ascii="Arial Narrow" w:eastAsia="Calibri" w:hAnsi="Arial Narrow" w:cs="Arial"/>
                <w:sz w:val="22"/>
                <w:szCs w:val="22"/>
              </w:rPr>
              <w:t xml:space="preserve"> και υπηρετ</w:t>
            </w:r>
            <w:r>
              <w:rPr>
                <w:rFonts w:ascii="Arial Narrow" w:eastAsia="Calibri" w:hAnsi="Arial Narrow" w:cs="Arial"/>
                <w:sz w:val="22"/>
                <w:szCs w:val="22"/>
              </w:rPr>
              <w:t xml:space="preserve">ώ </w:t>
            </w:r>
            <w:r w:rsidRPr="00DC2D82">
              <w:rPr>
                <w:rFonts w:ascii="Arial Narrow" w:eastAsia="Calibri" w:hAnsi="Arial Narrow" w:cs="Arial"/>
                <w:sz w:val="22"/>
                <w:szCs w:val="22"/>
              </w:rPr>
              <w:t>με σχέση εργασίας δημοσίου δικαίου</w:t>
            </w:r>
          </w:p>
        </w:tc>
        <w:tc>
          <w:tcPr>
            <w:tcW w:w="992" w:type="dxa"/>
            <w:shd w:val="clear" w:color="auto" w:fill="auto"/>
          </w:tcPr>
          <w:p w14:paraId="509ED7DA"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52AD9718" w14:textId="77777777" w:rsidTr="004850D8">
        <w:trPr>
          <w:cantSplit/>
        </w:trPr>
        <w:tc>
          <w:tcPr>
            <w:tcW w:w="10207" w:type="dxa"/>
            <w:shd w:val="clear" w:color="auto" w:fill="auto"/>
          </w:tcPr>
          <w:p w14:paraId="36F828BE"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Είμαι υπάλληλος κατηγορίας /εκπαιδευτικής βαθμίδας  ΠΕ ή ΤΕ</w:t>
            </w:r>
          </w:p>
        </w:tc>
        <w:tc>
          <w:tcPr>
            <w:tcW w:w="992" w:type="dxa"/>
            <w:shd w:val="clear" w:color="auto" w:fill="auto"/>
          </w:tcPr>
          <w:p w14:paraId="693FE127"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6D6B931E" w14:textId="77777777" w:rsidTr="004850D8">
        <w:trPr>
          <w:cantSplit/>
        </w:trPr>
        <w:tc>
          <w:tcPr>
            <w:tcW w:w="10207" w:type="dxa"/>
            <w:shd w:val="clear" w:color="auto" w:fill="auto"/>
          </w:tcPr>
          <w:p w14:paraId="688A4C35" w14:textId="77777777" w:rsidR="009C52CE" w:rsidRPr="005A36B6" w:rsidRDefault="004D03D2" w:rsidP="004850D8">
            <w:pPr>
              <w:spacing w:line="252" w:lineRule="auto"/>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Γενικής Διεύθυνσης για ένα (1) τουλάχιστον έτος</w:t>
            </w:r>
          </w:p>
        </w:tc>
        <w:tc>
          <w:tcPr>
            <w:tcW w:w="992" w:type="dxa"/>
            <w:shd w:val="clear" w:color="auto" w:fill="auto"/>
          </w:tcPr>
          <w:p w14:paraId="1C9A7AF4"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2561D1D2" w14:textId="77777777" w:rsidTr="004850D8">
        <w:trPr>
          <w:cantSplit/>
        </w:trPr>
        <w:tc>
          <w:tcPr>
            <w:tcW w:w="10207" w:type="dxa"/>
            <w:shd w:val="clear" w:color="auto" w:fill="auto"/>
          </w:tcPr>
          <w:p w14:paraId="52F7D3BE" w14:textId="77777777" w:rsidR="009C52CE" w:rsidRPr="005A36B6" w:rsidRDefault="004D03D2" w:rsidP="004850D8">
            <w:pPr>
              <w:spacing w:line="252" w:lineRule="auto"/>
              <w:rPr>
                <w:rFonts w:ascii="Arial Narrow" w:eastAsia="Calibri" w:hAnsi="Arial Narrow" w:cs="Arial"/>
                <w:b/>
                <w:sz w:val="22"/>
                <w:szCs w:val="22"/>
                <w:u w:val="single"/>
              </w:rPr>
            </w:pPr>
            <w:r w:rsidRPr="005A36B6">
              <w:rPr>
                <w:rFonts w:ascii="Arial Narrow" w:eastAsia="Calibri" w:hAnsi="Arial Narrow" w:cs="Arial"/>
                <w:sz w:val="22"/>
                <w:szCs w:val="22"/>
              </w:rPr>
              <w:t>Έχω ασκήσει καθήκοντα προϊσταμένου Διεύθυνσης για τρία (3) τουλάχιστον έτη</w:t>
            </w:r>
          </w:p>
        </w:tc>
        <w:tc>
          <w:tcPr>
            <w:tcW w:w="992" w:type="dxa"/>
            <w:shd w:val="clear" w:color="auto" w:fill="auto"/>
          </w:tcPr>
          <w:p w14:paraId="088304F5"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3A7040C2" w14:textId="77777777" w:rsidTr="004850D8">
        <w:trPr>
          <w:cantSplit/>
          <w:trHeight w:val="911"/>
        </w:trPr>
        <w:tc>
          <w:tcPr>
            <w:tcW w:w="10207" w:type="dxa"/>
            <w:shd w:val="clear" w:color="auto" w:fill="auto"/>
          </w:tcPr>
          <w:p w14:paraId="34BB1C36"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Κατέχω τον βαθμό Α' με πλεονάζοντα χρόνο τουλάχιστον οκτώ (8) έτη στον βαθμό αυτόν και είμαι κάτοχος αναγνωρισμένου συναφούς διδακτορικού διπλώματος</w:t>
            </w:r>
          </w:p>
          <w:p w14:paraId="093622EE"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 και έχω ασκήσει καθήκοντα προϊσταμένου Τμήματος για τρία (3) έτη τουλάχιστον </w:t>
            </w:r>
          </w:p>
        </w:tc>
        <w:tc>
          <w:tcPr>
            <w:tcW w:w="992" w:type="dxa"/>
            <w:shd w:val="clear" w:color="auto" w:fill="auto"/>
          </w:tcPr>
          <w:p w14:paraId="7CE6B9BB"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335D2418" w14:textId="77777777" w:rsidTr="004850D8">
        <w:trPr>
          <w:cantSplit/>
          <w:trHeight w:val="830"/>
        </w:trPr>
        <w:tc>
          <w:tcPr>
            <w:tcW w:w="10207" w:type="dxa"/>
            <w:shd w:val="clear" w:color="auto" w:fill="auto"/>
          </w:tcPr>
          <w:p w14:paraId="7F7115D5" w14:textId="77777777" w:rsidR="009C52CE" w:rsidRPr="005A36B6" w:rsidRDefault="004D03D2" w:rsidP="004850D8">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απόφοιτος της Εθνικής Σχολής Δημόσιας Διοίκησης και Αυτοδιοίκησης (Ε.Σ.Δ.Δ.Α.) και </w:t>
            </w:r>
          </w:p>
          <w:p w14:paraId="305F97E6" w14:textId="77777777" w:rsidR="009C52CE" w:rsidRPr="005A36B6" w:rsidRDefault="004D03D2" w:rsidP="004850D8">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έχω ασκήσει καθήκοντα προϊσταμένου Τμήματος για τρία (3) έτη τουλάχιστον </w:t>
            </w:r>
          </w:p>
        </w:tc>
        <w:tc>
          <w:tcPr>
            <w:tcW w:w="992" w:type="dxa"/>
            <w:shd w:val="clear" w:color="auto" w:fill="auto"/>
          </w:tcPr>
          <w:p w14:paraId="5E530E6C"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74E7AC8E" w14:textId="77777777" w:rsidTr="004850D8">
        <w:trPr>
          <w:cantSplit/>
          <w:trHeight w:val="806"/>
        </w:trPr>
        <w:tc>
          <w:tcPr>
            <w:tcW w:w="10207" w:type="dxa"/>
            <w:shd w:val="clear" w:color="auto" w:fill="auto"/>
          </w:tcPr>
          <w:p w14:paraId="173E84EA" w14:textId="77777777" w:rsidR="009C52CE" w:rsidRPr="005A36B6" w:rsidRDefault="004D03D2" w:rsidP="004850D8">
            <w:pPr>
              <w:rPr>
                <w:rFonts w:ascii="Arial Narrow" w:eastAsia="Calibri" w:hAnsi="Arial Narrow" w:cs="Arial"/>
                <w:color w:val="000000"/>
                <w:sz w:val="22"/>
                <w:szCs w:val="22"/>
              </w:rPr>
            </w:pPr>
            <w:r w:rsidRPr="005A36B6">
              <w:rPr>
                <w:rFonts w:ascii="Arial Narrow" w:eastAsia="Calibri" w:hAnsi="Arial Narrow" w:cs="Arial"/>
                <w:color w:val="000000"/>
                <w:sz w:val="22"/>
                <w:szCs w:val="22"/>
              </w:rPr>
              <w:t xml:space="preserve">Κατέχω τον βαθμό Α' με πλεονάζοντα χρόνο τουλάχιστον οκτώ (8) έτη στον βαθμό αυτόν και είμαι κάτοχος αναγνωρισμένου συναφούς μεταπτυχιακού τίτλου σπουδών και έχω ασκήσει καθήκοντα προϊσταμένου Τμήματος για τρία (3) έτη τουλάχιστον </w:t>
            </w:r>
          </w:p>
        </w:tc>
        <w:tc>
          <w:tcPr>
            <w:tcW w:w="992" w:type="dxa"/>
            <w:shd w:val="clear" w:color="auto" w:fill="auto"/>
          </w:tcPr>
          <w:p w14:paraId="547DB077"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63548C76" w14:textId="77777777" w:rsidTr="004850D8">
        <w:trPr>
          <w:cantSplit/>
          <w:trHeight w:val="554"/>
        </w:trPr>
        <w:tc>
          <w:tcPr>
            <w:tcW w:w="10207" w:type="dxa"/>
            <w:shd w:val="clear" w:color="auto" w:fill="auto"/>
          </w:tcPr>
          <w:p w14:paraId="76D3AFEE"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Κατέχω τον βαθμό Α' με πλεονάζοντα χρόνο τουλάχιστον δέκα (10) έτη στον βαθμό αυτόν και </w:t>
            </w:r>
          </w:p>
          <w:p w14:paraId="3211307A"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Arial"/>
                <w:sz w:val="22"/>
                <w:szCs w:val="22"/>
              </w:rPr>
              <w:t xml:space="preserve">έχω ασκήσει καθήκοντα προϊσταμένου για πέντε (5) έτη τουλάχιστον εκ των οποίων δύο (2) έτη σε Διεύθυνση </w:t>
            </w:r>
          </w:p>
        </w:tc>
        <w:tc>
          <w:tcPr>
            <w:tcW w:w="992" w:type="dxa"/>
            <w:shd w:val="clear" w:color="auto" w:fill="auto"/>
          </w:tcPr>
          <w:p w14:paraId="587D8B44" w14:textId="77777777" w:rsidR="009C52CE" w:rsidRPr="005A36B6" w:rsidRDefault="009C52CE" w:rsidP="004850D8">
            <w:pPr>
              <w:spacing w:line="252" w:lineRule="auto"/>
              <w:rPr>
                <w:rFonts w:ascii="Arial Narrow" w:eastAsia="Calibri" w:hAnsi="Arial Narrow" w:cs="Arial"/>
                <w:b/>
                <w:sz w:val="22"/>
                <w:szCs w:val="22"/>
                <w:u w:val="single"/>
              </w:rPr>
            </w:pPr>
          </w:p>
        </w:tc>
      </w:tr>
      <w:tr w:rsidR="00AE3AC8" w14:paraId="3479BB39" w14:textId="77777777" w:rsidTr="004850D8">
        <w:trPr>
          <w:cantSplit/>
          <w:trHeight w:val="554"/>
        </w:trPr>
        <w:tc>
          <w:tcPr>
            <w:tcW w:w="10207" w:type="dxa"/>
            <w:shd w:val="clear" w:color="auto" w:fill="auto"/>
          </w:tcPr>
          <w:p w14:paraId="3D9D8620" w14:textId="77777777" w:rsidR="009C52CE" w:rsidRPr="005A36B6" w:rsidRDefault="004D03D2" w:rsidP="004850D8">
            <w:pPr>
              <w:spacing w:line="252" w:lineRule="auto"/>
              <w:rPr>
                <w:rFonts w:ascii="Arial Narrow" w:eastAsia="Calibri" w:hAnsi="Arial Narrow" w:cs="Arial"/>
                <w:sz w:val="22"/>
                <w:szCs w:val="22"/>
              </w:rPr>
            </w:pPr>
            <w:r w:rsidRPr="005A36B6">
              <w:rPr>
                <w:rFonts w:ascii="Arial Narrow" w:eastAsia="Calibri" w:hAnsi="Arial Narrow" w:cs="Courier New"/>
                <w:sz w:val="22"/>
                <w:szCs w:val="22"/>
              </w:rPr>
              <w:t xml:space="preserve">Κατέχω οποιοδήποτε πτυχίο ή δίπλωμα ΑΕΙ ή ΤΕΙ της ημεδαπής ή ισότιμο της αλλοδαπής </w:t>
            </w:r>
          </w:p>
        </w:tc>
        <w:tc>
          <w:tcPr>
            <w:tcW w:w="992" w:type="dxa"/>
            <w:shd w:val="clear" w:color="auto" w:fill="auto"/>
          </w:tcPr>
          <w:p w14:paraId="5F2F4BBF" w14:textId="77777777" w:rsidR="009C52CE" w:rsidRPr="005A36B6" w:rsidRDefault="009C52CE" w:rsidP="004850D8">
            <w:pPr>
              <w:spacing w:line="252" w:lineRule="auto"/>
              <w:rPr>
                <w:rFonts w:ascii="Arial Narrow" w:eastAsia="Calibri" w:hAnsi="Arial Narrow" w:cs="Arial"/>
                <w:b/>
                <w:sz w:val="22"/>
                <w:szCs w:val="22"/>
                <w:u w:val="single"/>
              </w:rPr>
            </w:pPr>
          </w:p>
        </w:tc>
      </w:tr>
    </w:tbl>
    <w:p w14:paraId="3D105592" w14:textId="77777777" w:rsidR="009C52CE" w:rsidRDefault="009C52CE" w:rsidP="009C52CE">
      <w:pPr>
        <w:spacing w:line="252" w:lineRule="auto"/>
        <w:rPr>
          <w:rFonts w:ascii="Arial Narrow" w:hAnsi="Arial Narrow" w:cs="Arial"/>
          <w:b/>
          <w:color w:val="000000"/>
          <w:u w:val="single"/>
        </w:rPr>
      </w:pPr>
    </w:p>
    <w:p w14:paraId="36AF900A" w14:textId="77777777" w:rsidR="009C52CE" w:rsidRDefault="009C52CE" w:rsidP="009C52CE">
      <w:pPr>
        <w:spacing w:line="252" w:lineRule="auto"/>
        <w:rPr>
          <w:rFonts w:ascii="Arial Narrow" w:hAnsi="Arial Narrow" w:cs="Arial"/>
          <w:b/>
          <w:color w:val="000000"/>
          <w:u w:val="single"/>
        </w:rPr>
      </w:pPr>
    </w:p>
    <w:p w14:paraId="0835ACD9" w14:textId="77777777" w:rsidR="009C52CE" w:rsidRDefault="009C52CE" w:rsidP="009C52CE">
      <w:pPr>
        <w:spacing w:line="252" w:lineRule="auto"/>
        <w:rPr>
          <w:rFonts w:ascii="Arial Narrow" w:hAnsi="Arial Narrow" w:cs="Arial"/>
          <w:b/>
          <w:color w:val="000000"/>
          <w:u w:val="single"/>
        </w:rPr>
      </w:pPr>
    </w:p>
    <w:p w14:paraId="0E34B2D0" w14:textId="77777777" w:rsidR="009C52CE" w:rsidRDefault="009C52CE" w:rsidP="009C52CE">
      <w:pPr>
        <w:spacing w:line="252" w:lineRule="auto"/>
        <w:rPr>
          <w:rFonts w:ascii="Arial Narrow" w:hAnsi="Arial Narrow" w:cs="Arial"/>
          <w:b/>
          <w:color w:val="000000"/>
          <w:u w:val="single"/>
        </w:rPr>
      </w:pPr>
    </w:p>
    <w:p w14:paraId="16BC8EF6" w14:textId="77777777" w:rsidR="009C52CE" w:rsidRDefault="009C52CE" w:rsidP="009C52CE">
      <w:pPr>
        <w:spacing w:line="252" w:lineRule="auto"/>
        <w:rPr>
          <w:rFonts w:ascii="Arial Narrow" w:hAnsi="Arial Narrow" w:cs="Arial"/>
          <w:b/>
          <w:color w:val="000000"/>
          <w:u w:val="single"/>
        </w:rPr>
      </w:pPr>
    </w:p>
    <w:p w14:paraId="5AC52C16" w14:textId="77777777" w:rsidR="009C52CE" w:rsidRDefault="009C52CE" w:rsidP="009C52CE">
      <w:pPr>
        <w:spacing w:line="252" w:lineRule="auto"/>
        <w:rPr>
          <w:rFonts w:ascii="Arial Narrow" w:hAnsi="Arial Narrow" w:cs="Arial"/>
          <w:b/>
          <w:color w:val="000000"/>
          <w:u w:val="single"/>
        </w:rPr>
      </w:pPr>
    </w:p>
    <w:p w14:paraId="59393516" w14:textId="77777777" w:rsidR="009C52CE" w:rsidRDefault="009C52CE" w:rsidP="009C52CE">
      <w:pPr>
        <w:spacing w:line="252" w:lineRule="auto"/>
        <w:rPr>
          <w:rFonts w:ascii="Arial Narrow" w:hAnsi="Arial Narrow" w:cs="Arial"/>
          <w:b/>
          <w:color w:val="000000"/>
          <w:u w:val="single"/>
        </w:rPr>
      </w:pPr>
    </w:p>
    <w:p w14:paraId="02B678D1" w14:textId="77777777" w:rsidR="009C52CE" w:rsidRPr="005A36B6" w:rsidRDefault="009C52CE" w:rsidP="009C52CE">
      <w:pPr>
        <w:spacing w:line="252" w:lineRule="auto"/>
        <w:rPr>
          <w:rFonts w:ascii="Arial Narrow" w:hAnsi="Arial Narrow" w:cs="Arial"/>
          <w:b/>
          <w:color w:val="000000"/>
          <w:u w:val="single"/>
        </w:rPr>
      </w:pPr>
    </w:p>
    <w:p w14:paraId="2D45AC04" w14:textId="77777777" w:rsidR="009C52CE" w:rsidRPr="005A36B6" w:rsidRDefault="009C52CE" w:rsidP="009C52CE">
      <w:pPr>
        <w:spacing w:line="252" w:lineRule="auto"/>
        <w:rPr>
          <w:rFonts w:ascii="Arial Narrow" w:hAnsi="Arial Narrow" w:cs="Arial"/>
          <w:b/>
          <w:color w:val="000000"/>
          <w:u w:val="single"/>
        </w:rPr>
      </w:pPr>
    </w:p>
    <w:tbl>
      <w:tblPr>
        <w:tblpPr w:leftFromText="181" w:rightFromText="181" w:vertAnchor="text" w:horzAnchor="margin" w:tblpXSpec="center" w:tblpY="-27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gridCol w:w="992"/>
      </w:tblGrid>
      <w:tr w:rsidR="00AE3AC8" w14:paraId="31FA5673" w14:textId="77777777" w:rsidTr="004850D8">
        <w:trPr>
          <w:trHeight w:val="269"/>
        </w:trPr>
        <w:tc>
          <w:tcPr>
            <w:tcW w:w="11165" w:type="dxa"/>
            <w:gridSpan w:val="2"/>
            <w:shd w:val="clear" w:color="auto" w:fill="DBE5F1"/>
          </w:tcPr>
          <w:p w14:paraId="64E4D0DF" w14:textId="77777777" w:rsidR="009C52CE" w:rsidRPr="005A36B6" w:rsidRDefault="004D03D2" w:rsidP="004850D8">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 xml:space="preserve">Α.6  ΚΩΛΥΜΑΤΑ ΣΥΜΜΕΤΟΧΗΣ: </w:t>
            </w:r>
          </w:p>
          <w:p w14:paraId="392DED6E" w14:textId="77777777" w:rsidR="009C52CE" w:rsidRPr="005A36B6" w:rsidRDefault="004D03D2" w:rsidP="004850D8">
            <w:pPr>
              <w:spacing w:line="252" w:lineRule="auto"/>
              <w:rPr>
                <w:rFonts w:ascii="Arial Narrow" w:eastAsia="Calibri" w:hAnsi="Arial Narrow" w:cs="Courier New"/>
                <w:b/>
                <w:color w:val="000000"/>
                <w:sz w:val="22"/>
                <w:szCs w:val="22"/>
              </w:rPr>
            </w:pPr>
            <w:r w:rsidRPr="005A36B6">
              <w:rPr>
                <w:rFonts w:ascii="Arial Narrow" w:eastAsia="Calibri" w:hAnsi="Arial Narrow" w:cs="Courier New"/>
                <w:b/>
                <w:color w:val="000000"/>
                <w:sz w:val="22"/>
                <w:szCs w:val="22"/>
              </w:rPr>
              <w:t>(συμπληρώστε με Χ  όσες από τις παρακάτω επιλογές ισχύουν στην περίπτωσή σας)</w:t>
            </w:r>
          </w:p>
        </w:tc>
      </w:tr>
      <w:tr w:rsidR="00AE3AC8" w14:paraId="35B6BBB5" w14:textId="77777777" w:rsidTr="004850D8">
        <w:trPr>
          <w:trHeight w:val="552"/>
        </w:trPr>
        <w:tc>
          <w:tcPr>
            <w:tcW w:w="10173" w:type="dxa"/>
            <w:shd w:val="clear" w:color="auto" w:fill="auto"/>
            <w:vAlign w:val="center"/>
          </w:tcPr>
          <w:p w14:paraId="6BD34A2C" w14:textId="77777777" w:rsidR="009C52CE" w:rsidRPr="005A36B6" w:rsidRDefault="004D03D2" w:rsidP="004850D8">
            <w:pPr>
              <w:spacing w:line="252" w:lineRule="auto"/>
              <w:jc w:val="both"/>
              <w:rPr>
                <w:rFonts w:ascii="Arial Narrow" w:eastAsia="Calibri" w:hAnsi="Arial Narrow" w:cs="Courier New"/>
                <w:color w:val="000000"/>
                <w:sz w:val="22"/>
                <w:szCs w:val="22"/>
              </w:rPr>
            </w:pPr>
            <w:r w:rsidRPr="005A36B6">
              <w:rPr>
                <w:rFonts w:ascii="Arial Narrow" w:eastAsia="Calibri" w:hAnsi="Arial Narrow" w:cs="Courier New"/>
                <w:color w:val="000000"/>
                <w:sz w:val="22"/>
                <w:szCs w:val="22"/>
              </w:rPr>
              <w:t>Δεν αποχωρώ αυτοδικαίως από την υπηρεσία εντός ενός (1) έτους από την ημερομηνία λήξης της προθεσμίας υποβολής των υποψηφιοτήτων</w:t>
            </w:r>
          </w:p>
        </w:tc>
        <w:tc>
          <w:tcPr>
            <w:tcW w:w="992" w:type="dxa"/>
            <w:shd w:val="clear" w:color="auto" w:fill="auto"/>
          </w:tcPr>
          <w:p w14:paraId="23D1765E" w14:textId="77777777" w:rsidR="009C52CE" w:rsidRPr="005A36B6" w:rsidRDefault="009C52CE" w:rsidP="004850D8">
            <w:pPr>
              <w:spacing w:line="252" w:lineRule="auto"/>
              <w:jc w:val="both"/>
              <w:rPr>
                <w:rFonts w:ascii="Arial Narrow" w:eastAsia="Calibri" w:hAnsi="Arial Narrow" w:cs="Courier New"/>
                <w:color w:val="000000"/>
                <w:sz w:val="22"/>
                <w:szCs w:val="22"/>
              </w:rPr>
            </w:pPr>
          </w:p>
        </w:tc>
      </w:tr>
      <w:tr w:rsidR="00AE3AC8" w14:paraId="32777811" w14:textId="77777777" w:rsidTr="004850D8">
        <w:trPr>
          <w:trHeight w:val="511"/>
        </w:trPr>
        <w:tc>
          <w:tcPr>
            <w:tcW w:w="10173" w:type="dxa"/>
            <w:shd w:val="clear" w:color="auto" w:fill="auto"/>
          </w:tcPr>
          <w:p w14:paraId="3E4BD423" w14:textId="77777777"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διανύω δοκιμαστική υπηρεσία, δεν τελώ σε διαθεσιμότητα ή αργία, δεν έχω καταδικαστεί τελεσιδίκως για τα αναφερόμενα στην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992" w:type="dxa"/>
            <w:shd w:val="clear" w:color="auto" w:fill="auto"/>
          </w:tcPr>
          <w:p w14:paraId="7E162431"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42B49044" w14:textId="77777777" w:rsidTr="004850D8">
        <w:tc>
          <w:tcPr>
            <w:tcW w:w="10173" w:type="dxa"/>
            <w:shd w:val="clear" w:color="auto" w:fill="auto"/>
          </w:tcPr>
          <w:p w14:paraId="2C45FF37" w14:textId="5249F79F"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 xml:space="preserve">Έχω επιλεγεί και τοποθετηθεί προϊστάμενος με τις διατάξεις του Υ.Κ. σε θέση ευθύνης ίδιου επιπέδου και έχω διανύσει </w:t>
            </w:r>
            <w:r w:rsidR="003D63A6">
              <w:rPr>
                <w:rFonts w:ascii="Arial Narrow" w:eastAsia="Calibri" w:hAnsi="Arial Narrow"/>
                <w:color w:val="000000"/>
                <w:sz w:val="22"/>
                <w:szCs w:val="22"/>
              </w:rPr>
              <w:t xml:space="preserve">από την τοποθέτησή μου </w:t>
            </w:r>
            <w:r w:rsidRPr="005A36B6">
              <w:rPr>
                <w:rFonts w:ascii="Arial Narrow" w:eastAsia="Calibri" w:hAnsi="Arial Narrow"/>
                <w:color w:val="000000"/>
                <w:sz w:val="22"/>
                <w:szCs w:val="22"/>
              </w:rPr>
              <w:t xml:space="preserve">τα δύο τρίτα (2/3) της προβλεπόμενης θητείας μου </w:t>
            </w:r>
          </w:p>
        </w:tc>
        <w:tc>
          <w:tcPr>
            <w:tcW w:w="992" w:type="dxa"/>
            <w:shd w:val="clear" w:color="auto" w:fill="auto"/>
          </w:tcPr>
          <w:p w14:paraId="145CAF0F"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71CF3D35" w14:textId="77777777" w:rsidTr="004850D8">
        <w:trPr>
          <w:trHeight w:val="70"/>
        </w:trPr>
        <w:tc>
          <w:tcPr>
            <w:tcW w:w="10173" w:type="dxa"/>
            <w:shd w:val="clear" w:color="auto" w:fill="auto"/>
          </w:tcPr>
          <w:p w14:paraId="240F54ED" w14:textId="77777777"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olor w:val="000000"/>
                <w:sz w:val="22"/>
                <w:szCs w:val="22"/>
              </w:rPr>
              <w:t xml:space="preserve">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w:t>
            </w:r>
            <w:proofErr w:type="spellStart"/>
            <w:r w:rsidRPr="005A36B6">
              <w:rPr>
                <w:rFonts w:ascii="Arial Narrow" w:eastAsia="Calibri" w:hAnsi="Arial Narrow"/>
                <w:color w:val="000000"/>
                <w:sz w:val="22"/>
                <w:szCs w:val="22"/>
              </w:rPr>
              <w:t>προκηρυσσόμενες</w:t>
            </w:r>
            <w:proofErr w:type="spellEnd"/>
            <w:r w:rsidRPr="005A36B6">
              <w:rPr>
                <w:rFonts w:ascii="Arial Narrow" w:eastAsia="Calibri" w:hAnsi="Arial Narrow"/>
                <w:color w:val="000000"/>
                <w:sz w:val="22"/>
                <w:szCs w:val="22"/>
              </w:rPr>
              <w:t xml:space="preserve"> θέσεις ευθύνης</w:t>
            </w:r>
          </w:p>
        </w:tc>
        <w:tc>
          <w:tcPr>
            <w:tcW w:w="992" w:type="dxa"/>
            <w:shd w:val="clear" w:color="auto" w:fill="auto"/>
          </w:tcPr>
          <w:p w14:paraId="7B39C1DD"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0224F55C" w14:textId="77777777" w:rsidTr="004850D8">
        <w:trPr>
          <w:trHeight w:val="331"/>
        </w:trPr>
        <w:tc>
          <w:tcPr>
            <w:tcW w:w="10173" w:type="dxa"/>
            <w:shd w:val="clear" w:color="auto" w:fill="auto"/>
            <w:vAlign w:val="center"/>
          </w:tcPr>
          <w:p w14:paraId="366C1942" w14:textId="77777777" w:rsidR="009C52CE" w:rsidRPr="005A36B6" w:rsidRDefault="004D03D2" w:rsidP="004850D8">
            <w:pPr>
              <w:spacing w:line="252" w:lineRule="auto"/>
              <w:jc w:val="both"/>
              <w:rPr>
                <w:rFonts w:ascii="Arial Narrow" w:eastAsia="Calibri" w:hAnsi="Arial Narrow" w:cs="Courier New"/>
                <w:sz w:val="22"/>
                <w:szCs w:val="22"/>
              </w:rPr>
            </w:pPr>
            <w:r w:rsidRPr="005A36B6">
              <w:rPr>
                <w:rFonts w:ascii="Arial Narrow" w:eastAsia="Calibri" w:hAnsi="Arial Narrow" w:cs="Courier New"/>
                <w:color w:val="000000"/>
                <w:sz w:val="22"/>
                <w:szCs w:val="22"/>
              </w:rPr>
              <w:t>Δεν υπηρετώ ως Προϊστάμενος Γενικής Διεύθυνσης κατ’ εφαρμογή των διατάξεων του άρθρου 7 του ν.4111/2013, όπως ισχύει</w:t>
            </w:r>
          </w:p>
        </w:tc>
        <w:tc>
          <w:tcPr>
            <w:tcW w:w="992" w:type="dxa"/>
            <w:shd w:val="clear" w:color="auto" w:fill="auto"/>
          </w:tcPr>
          <w:p w14:paraId="6C11CE51" w14:textId="77777777" w:rsidR="009C52CE" w:rsidRPr="005A36B6" w:rsidRDefault="009C52CE" w:rsidP="004850D8">
            <w:pPr>
              <w:spacing w:line="252" w:lineRule="auto"/>
              <w:jc w:val="both"/>
              <w:rPr>
                <w:rFonts w:ascii="Arial Narrow" w:eastAsia="Calibri" w:hAnsi="Arial Narrow" w:cs="Courier New"/>
                <w:color w:val="FF0000"/>
                <w:sz w:val="22"/>
                <w:szCs w:val="22"/>
              </w:rPr>
            </w:pPr>
          </w:p>
        </w:tc>
      </w:tr>
      <w:tr w:rsidR="00AE3AC8" w14:paraId="279F9543" w14:textId="77777777" w:rsidTr="004850D8">
        <w:trPr>
          <w:trHeight w:val="331"/>
        </w:trPr>
        <w:tc>
          <w:tcPr>
            <w:tcW w:w="11165" w:type="dxa"/>
            <w:gridSpan w:val="2"/>
            <w:shd w:val="clear" w:color="auto" w:fill="DBE5F1"/>
            <w:vAlign w:val="center"/>
          </w:tcPr>
          <w:p w14:paraId="5EE58EAE" w14:textId="77777777" w:rsidR="009C52CE" w:rsidRPr="005A36B6" w:rsidRDefault="009C52CE" w:rsidP="004850D8">
            <w:pPr>
              <w:spacing w:line="252" w:lineRule="auto"/>
              <w:rPr>
                <w:rFonts w:ascii="Arial Narrow" w:eastAsia="Calibri" w:hAnsi="Arial Narrow" w:cs="Courier New"/>
                <w:color w:val="FF0000"/>
                <w:sz w:val="22"/>
                <w:szCs w:val="22"/>
              </w:rPr>
            </w:pPr>
          </w:p>
        </w:tc>
      </w:tr>
    </w:tbl>
    <w:p w14:paraId="302DF2F9" w14:textId="77777777" w:rsidR="009C52CE" w:rsidRDefault="009C52CE" w:rsidP="009C52CE">
      <w:pPr>
        <w:autoSpaceDE w:val="0"/>
        <w:autoSpaceDN w:val="0"/>
        <w:adjustRightInd w:val="0"/>
        <w:spacing w:line="252" w:lineRule="auto"/>
        <w:jc w:val="center"/>
        <w:rPr>
          <w:rFonts w:ascii="Arial Narrow" w:hAnsi="Arial Narrow" w:cs="Arial-BoldMT"/>
          <w:b/>
          <w:bCs/>
          <w:color w:val="000000"/>
        </w:rPr>
      </w:pPr>
    </w:p>
    <w:p w14:paraId="6DCF06CE"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ΥΠΕΥΘΥΝΗ ΔΗΛΩΣΗ</w:t>
      </w:r>
    </w:p>
    <w:p w14:paraId="3A451090" w14:textId="77777777" w:rsidR="009C52CE" w:rsidRPr="005A36B6" w:rsidRDefault="004D03D2" w:rsidP="009C52CE">
      <w:pPr>
        <w:autoSpaceDE w:val="0"/>
        <w:autoSpaceDN w:val="0"/>
        <w:adjustRightInd w:val="0"/>
        <w:spacing w:line="252" w:lineRule="auto"/>
        <w:ind w:left="-851" w:right="-709"/>
        <w:jc w:val="both"/>
        <w:rPr>
          <w:rFonts w:ascii="Arial Narrow" w:hAnsi="Arial Narrow" w:cs="ArialMT"/>
          <w:color w:val="000000"/>
        </w:rPr>
      </w:pPr>
      <w:r w:rsidRPr="005A36B6">
        <w:rPr>
          <w:rFonts w:ascii="Arial Narrow" w:hAnsi="Arial Narrow" w:cs="ArialMT"/>
          <w:color w:val="000000"/>
        </w:rPr>
        <w:t>Η ακρίβεια των στοιχείων που αναφέρονται σε αυτή την αίτηση-δήλωση μπορεί να ελεγχθεί με βάση το αρχείο άλλων υπηρεσιών (άρθρο 8 παρ. 4 ν. 1599/1986). 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 ανακρίβειας, γνωρίζω ότι θα έχω τις συνέπειες που προβλέπονται από τις διατάξεις του ν. 1599/1986.</w:t>
      </w:r>
    </w:p>
    <w:p w14:paraId="06992461"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Ο/Η αιτών/-ούσα:</w:t>
      </w:r>
    </w:p>
    <w:p w14:paraId="3C155C54"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1A83DA1C"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4F53249C"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43B0569A"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ΥΠΟΓΡΑΦΗ</w:t>
      </w:r>
    </w:p>
    <w:p w14:paraId="5EF73B4B"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4DAA94EC" w14:textId="77777777" w:rsidR="009C52CE" w:rsidRPr="005A36B6" w:rsidRDefault="009C52CE" w:rsidP="009C52CE">
      <w:pPr>
        <w:autoSpaceDE w:val="0"/>
        <w:autoSpaceDN w:val="0"/>
        <w:adjustRightInd w:val="0"/>
        <w:spacing w:line="252" w:lineRule="auto"/>
        <w:jc w:val="center"/>
        <w:rPr>
          <w:rFonts w:ascii="Arial Narrow" w:hAnsi="Arial Narrow" w:cs="Arial-BoldMT"/>
          <w:b/>
          <w:bCs/>
          <w:color w:val="000000"/>
        </w:rPr>
      </w:pPr>
    </w:p>
    <w:p w14:paraId="241FF20F"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w:t>
      </w:r>
    </w:p>
    <w:p w14:paraId="7895F87F" w14:textId="77777777" w:rsidR="009C52CE" w:rsidRPr="005A36B6" w:rsidRDefault="004D03D2" w:rsidP="009C52CE">
      <w:pPr>
        <w:autoSpaceDE w:val="0"/>
        <w:autoSpaceDN w:val="0"/>
        <w:adjustRightInd w:val="0"/>
        <w:spacing w:line="252" w:lineRule="auto"/>
        <w:jc w:val="center"/>
        <w:rPr>
          <w:rFonts w:ascii="Arial Narrow" w:hAnsi="Arial Narrow" w:cs="Arial-BoldMT"/>
          <w:b/>
          <w:bCs/>
          <w:color w:val="000000"/>
        </w:rPr>
      </w:pPr>
      <w:r w:rsidRPr="005A36B6">
        <w:rPr>
          <w:rFonts w:ascii="Arial Narrow" w:hAnsi="Arial Narrow" w:cs="Arial-BoldMT"/>
          <w:b/>
          <w:bCs/>
          <w:color w:val="000000"/>
        </w:rPr>
        <w:t>ΗΜΕΡΟΜΗΝΙΑ</w:t>
      </w:r>
    </w:p>
    <w:p w14:paraId="2C6B122E" w14:textId="77777777" w:rsidR="009C52CE" w:rsidRPr="005A36B6" w:rsidRDefault="009C52CE" w:rsidP="009C52CE">
      <w:pPr>
        <w:spacing w:line="252" w:lineRule="auto"/>
        <w:jc w:val="both"/>
        <w:rPr>
          <w:rFonts w:ascii="Arial Narrow" w:hAnsi="Arial Narrow" w:cs="Arial"/>
        </w:rPr>
      </w:pPr>
    </w:p>
    <w:p w14:paraId="22A533DF" w14:textId="77777777" w:rsidR="009C52CE" w:rsidRDefault="004D03D2" w:rsidP="009C52CE">
      <w:pPr>
        <w:pStyle w:val="af4"/>
        <w:jc w:val="center"/>
        <w:rPr>
          <w:rFonts w:ascii="Arial Narrow" w:hAnsi="Arial Narrow"/>
          <w:color w:val="000000"/>
        </w:rPr>
      </w:pPr>
      <w:r w:rsidRPr="005A36B6">
        <w:rPr>
          <w:rFonts w:ascii="Arial Narrow" w:hAnsi="Arial Narrow"/>
          <w:color w:val="000000"/>
        </w:rPr>
        <w:br w:type="page"/>
      </w:r>
    </w:p>
    <w:p w14:paraId="61A96AF4" w14:textId="77777777" w:rsidR="009C52CE" w:rsidRPr="0059516A" w:rsidRDefault="009C52CE" w:rsidP="009C52CE">
      <w:pPr>
        <w:spacing w:line="252" w:lineRule="auto"/>
        <w:rPr>
          <w:rFonts w:ascii="Arial Narrow" w:hAnsi="Arial Narrow" w:cs="Arial"/>
          <w:b/>
          <w:color w:val="000000"/>
          <w:u w:val="single"/>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AE3AC8" w14:paraId="2C73558F" w14:textId="77777777" w:rsidTr="004850D8">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14:paraId="3B7902F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sz w:val="36"/>
                <w:lang w:eastAsia="ar-SA"/>
              </w:rPr>
              <w:lastRenderedPageBreak/>
              <w:t xml:space="preserve">Β. ΒΙΟΓΡΑΦΙΚΟ ΣΗΜΕΙΩΜΑ </w:t>
            </w:r>
          </w:p>
        </w:tc>
      </w:tr>
      <w:tr w:rsidR="00AE3AC8" w14:paraId="0318EED6" w14:textId="77777777" w:rsidTr="004850D8">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5FA61FA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Β.1. ΤΥΠΙΚΑ-ΕΚΠΑΙΔΕΥΤΙΚΑ ΠΡΟΣΟΝΤΑ ΚΑΙ ΠΡΟΣΟΝΤΑ ΕΠΑΓΓΕΛΜΑΤΙΚΗΣ ΚΑΤΑΡΤΙΣΗΣ</w:t>
            </w:r>
          </w:p>
        </w:tc>
      </w:tr>
      <w:tr w:rsidR="00AE3AC8" w14:paraId="08699ED0" w14:textId="77777777" w:rsidTr="004850D8">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E8F3ED0"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ΒΑΣΙΚΟΣ ΤΙΤΛΟΣ ΣΠΟΥΔΩΝ ΤΡΙΤΟΒΑΘΜΙΑΣ ΕΚΠΑΙΔΕΥΣΗΣ:</w:t>
            </w:r>
          </w:p>
        </w:tc>
      </w:tr>
      <w:tr w:rsidR="00AE3AC8" w14:paraId="6A7FF1E2" w14:textId="77777777" w:rsidTr="004850D8">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56FE55A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7629859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31F6F774"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3152B986" w14:textId="77777777" w:rsidTr="004850D8">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496F55A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4F35A66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14:paraId="583CD8B7"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DE20C41" w14:textId="77777777" w:rsidTr="004850D8">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DA429BD"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ΔΕΥΤΕΡΟΣ ΤΙΤΛΟΣ ΣΠΟΥΔΩΝ ΤΡΙΤΟΒΑΘΜΙΑΣ ΕΚΠΑΙΔΕΥΣΗΣ:</w:t>
            </w:r>
          </w:p>
        </w:tc>
      </w:tr>
      <w:tr w:rsidR="00AE3AC8" w14:paraId="2AF4345F" w14:textId="77777777" w:rsidTr="004850D8">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14:paraId="53FCF63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14:paraId="2A7ED60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14:paraId="5EE5A4E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7417CFF2" w14:textId="77777777" w:rsidTr="004850D8">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14:paraId="7589DD0D"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14:paraId="44F232E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14:paraId="1A98D45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43AF22E" w14:textId="77777777" w:rsidTr="004850D8">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509160C9"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ΕΠΙΠΛΕΟΝ ΤΙΤΛΟΙ ΠΤΥΧΙΑΚΩΝ ΣΠΟΥΔΩΝ:</w:t>
            </w:r>
          </w:p>
        </w:tc>
      </w:tr>
      <w:tr w:rsidR="00AE3AC8" w14:paraId="1B7C3908" w14:textId="77777777" w:rsidTr="004850D8">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1469D5E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3B3F0CA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7CD53C6E"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64767EA7" w14:textId="77777777" w:rsidTr="004850D8">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14:paraId="07A49F22"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517989C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3EA8955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570D80D" w14:textId="77777777" w:rsidTr="004850D8">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30E5A828"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r w:rsidR="00AE3AC8" w14:paraId="1DAABD31" w14:textId="77777777" w:rsidTr="004850D8">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051D5C8B"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5273F0A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44E4EED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742C24C3" w14:textId="77777777" w:rsidTr="004850D8">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14:paraId="3A28BE8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4822A7B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748A2EA3"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01FFEAA0" w14:textId="77777777" w:rsidTr="004850D8">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AE3AC8" w14:paraId="676DACDC" w14:textId="77777777" w:rsidTr="004850D8">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cPr>
                <w:p w14:paraId="5C8B4F4A"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ο</w:t>
                  </w:r>
                  <w:r w:rsidRPr="0059516A">
                    <w:rPr>
                      <w:rFonts w:ascii="Arial Narrow" w:hAnsi="Arial Narrow" w:cs="Arial"/>
                      <w:b/>
                      <w:color w:val="000000"/>
                      <w:lang w:eastAsia="ar-SA"/>
                    </w:rPr>
                    <w:t xml:space="preserve"> ΔΙΔΑΚΤΟΡΙΚΟ ΔΙΠΛΩΜΑ</w:t>
                  </w:r>
                  <w:r w:rsidRPr="0059516A">
                    <w:rPr>
                      <w:rFonts w:ascii="Arial Narrow" w:hAnsi="Arial Narrow" w:cs="Arial"/>
                      <w:color w:val="000000"/>
                      <w:lang w:eastAsia="ar-SA"/>
                    </w:rPr>
                    <w:t>:</w:t>
                  </w:r>
                </w:p>
              </w:tc>
            </w:tr>
          </w:tbl>
          <w:p w14:paraId="758D721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14:paraId="4E5F24CA"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right w:val="single" w:sz="4" w:space="0" w:color="000000"/>
            </w:tcBorders>
          </w:tcPr>
          <w:p w14:paraId="33132F07"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color w:val="000000"/>
                <w:lang w:eastAsia="ar-SA"/>
              </w:rPr>
              <w:t>Έτος κτήσης</w:t>
            </w:r>
          </w:p>
        </w:tc>
      </w:tr>
      <w:tr w:rsidR="00AE3AC8" w14:paraId="36921250" w14:textId="77777777" w:rsidTr="004850D8">
        <w:trPr>
          <w:trHeight w:val="1202"/>
        </w:trPr>
        <w:tc>
          <w:tcPr>
            <w:tcW w:w="6094" w:type="dxa"/>
            <w:gridSpan w:val="4"/>
            <w:vMerge/>
            <w:tcBorders>
              <w:left w:val="single" w:sz="4" w:space="0" w:color="000000"/>
              <w:bottom w:val="single" w:sz="4" w:space="0" w:color="000000"/>
              <w:right w:val="single" w:sz="4" w:space="0" w:color="auto"/>
            </w:tcBorders>
          </w:tcPr>
          <w:p w14:paraId="51D8AFC0"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0DB385D" w14:textId="77777777" w:rsidR="009C52CE" w:rsidRPr="0059516A" w:rsidRDefault="009C52CE" w:rsidP="004850D8">
            <w:pPr>
              <w:suppressAutoHyphens/>
              <w:snapToGrid w:val="0"/>
              <w:ind w:right="44"/>
              <w:jc w:val="right"/>
              <w:rPr>
                <w:rFonts w:ascii="Arial Narrow" w:hAnsi="Arial Narrow" w:cs="Arial"/>
                <w:color w:val="000000"/>
                <w:lang w:eastAsia="ar-SA"/>
              </w:rPr>
            </w:pPr>
          </w:p>
        </w:tc>
        <w:tc>
          <w:tcPr>
            <w:tcW w:w="1596" w:type="dxa"/>
            <w:tcBorders>
              <w:left w:val="single" w:sz="4" w:space="0" w:color="auto"/>
              <w:bottom w:val="single" w:sz="4" w:space="0" w:color="000000"/>
              <w:right w:val="single" w:sz="4" w:space="0" w:color="000000"/>
            </w:tcBorders>
          </w:tcPr>
          <w:p w14:paraId="750E0992" w14:textId="77777777" w:rsidR="009C52CE" w:rsidRPr="0059516A" w:rsidRDefault="009C52CE" w:rsidP="004850D8">
            <w:pPr>
              <w:suppressAutoHyphens/>
              <w:snapToGrid w:val="0"/>
              <w:ind w:right="44"/>
              <w:jc w:val="right"/>
              <w:rPr>
                <w:rFonts w:ascii="Arial Narrow" w:hAnsi="Arial Narrow" w:cs="Arial"/>
                <w:color w:val="000000"/>
                <w:lang w:eastAsia="ar-SA"/>
              </w:rPr>
            </w:pPr>
          </w:p>
        </w:tc>
      </w:tr>
      <w:tr w:rsidR="00AE3AC8" w14:paraId="3FA5DE98" w14:textId="77777777" w:rsidTr="004850D8">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1CD55836"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b/>
                <w:color w:val="000000"/>
                <w:lang w:eastAsia="ar-SA"/>
              </w:rPr>
              <w:t>1</w:t>
            </w:r>
            <w:r w:rsidRPr="0059516A">
              <w:rPr>
                <w:rFonts w:ascii="Arial Narrow" w:hAnsi="Arial Narrow" w:cs="Arial"/>
                <w:b/>
                <w:color w:val="000000"/>
                <w:vertAlign w:val="superscript"/>
                <w:lang w:eastAsia="ar-SA"/>
              </w:rPr>
              <w:t>ος</w:t>
            </w:r>
            <w:r w:rsidRPr="0059516A">
              <w:rPr>
                <w:rFonts w:ascii="Arial Narrow" w:hAnsi="Arial Narrow" w:cs="Arial"/>
                <w:b/>
                <w:color w:val="000000"/>
                <w:lang w:eastAsia="ar-SA"/>
              </w:rPr>
              <w:t xml:space="preserve"> ΜΕΤΑΠΤΥΧΙΑΚΟΣ ΤΙΤΛΟΣ ΕΤΗΣΙΑΣ ΤΟΥΛΑΧΙΣΤΟΝ ΔΙΑΡΚΕΙΑΣ</w:t>
            </w:r>
            <w:r w:rsidRPr="0059516A">
              <w:rPr>
                <w:rFonts w:ascii="Arial Narrow" w:hAnsi="Arial Narrow" w:cs="Arial"/>
                <w:color w:val="000000"/>
                <w:lang w:eastAsia="ar-SA"/>
              </w:rPr>
              <w:t>:</w:t>
            </w:r>
          </w:p>
        </w:tc>
      </w:tr>
      <w:tr w:rsidR="00AE3AC8" w14:paraId="77BBFDB6" w14:textId="77777777" w:rsidTr="004850D8">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595931E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14:paraId="4DDD409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14:paraId="3C03C57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3C43629E" w14:textId="77777777" w:rsidTr="004850D8">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14:paraId="02011CE4"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7FBE0E59"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14:paraId="39395D07"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68B2A74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14:paraId="28C8A23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404EEA1"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0F0C10D7" w14:textId="77777777" w:rsidTr="004850D8">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002B0FDC"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2</w:t>
            </w:r>
            <w:r w:rsidRPr="0059516A">
              <w:rPr>
                <w:rFonts w:ascii="Arial Narrow" w:hAnsi="Arial Narrow" w:cs="Arial"/>
                <w:b/>
                <w:color w:val="000000"/>
                <w:vertAlign w:val="superscript"/>
                <w:lang w:eastAsia="ar-SA"/>
              </w:rPr>
              <w:t xml:space="preserve">ος </w:t>
            </w:r>
            <w:r w:rsidRPr="0059516A">
              <w:rPr>
                <w:rFonts w:ascii="Arial Narrow" w:hAnsi="Arial Narrow" w:cs="Arial"/>
                <w:b/>
                <w:color w:val="000000"/>
                <w:lang w:eastAsia="ar-SA"/>
              </w:rPr>
              <w:t>ΜΕΤΑΠΤΥΧΙΑΚΟΣ ΤΙΤΛΟΣ  ΕΤΗΣΙΑΣ ΤΟΥΛΑΧΙΣΤΟΝ ΔΙΑΡΚΕΙΑΣ</w:t>
            </w:r>
            <w:r w:rsidRPr="0059516A">
              <w:rPr>
                <w:rFonts w:ascii="Arial Narrow" w:hAnsi="Arial Narrow" w:cs="Arial"/>
                <w:color w:val="000000"/>
                <w:lang w:eastAsia="ar-SA"/>
              </w:rPr>
              <w:t>:</w:t>
            </w:r>
          </w:p>
        </w:tc>
      </w:tr>
      <w:tr w:rsidR="00AE3AC8" w14:paraId="42BA6CAF" w14:textId="77777777" w:rsidTr="004850D8">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5CEEB82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4D1AE91E"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1C6DFE1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30D44D47" w14:textId="77777777" w:rsidTr="004850D8">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14:paraId="04E860B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61D3694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067BB5D9"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52FBF782"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2753207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B11B187"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4D38162" w14:textId="77777777" w:rsidTr="004850D8">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cPr>
          <w:p w14:paraId="5BA57056"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ΜΕΤΑΠΤΥΧΙΑΚΟΣ ΤΙΤΛΟΣ ΠΟΥ  ΕΝΣΩΜΑΤΩΝΕΤΑΙ ΣΤΟΝ ΒΑΣΙΚΟ ΤΙΤΛΟ ΣΠΟΥΔΩΝ</w:t>
            </w:r>
          </w:p>
        </w:tc>
      </w:tr>
      <w:tr w:rsidR="00AE3AC8" w14:paraId="2981169A" w14:textId="77777777" w:rsidTr="004850D8">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71178D40"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Τίτλος σπουδών/ΦΕΚ υπαγωγής στις διατάξεις </w:t>
            </w:r>
            <w:r w:rsidRPr="0059516A">
              <w:rPr>
                <w:rFonts w:ascii="Arial Narrow" w:hAnsi="Arial Narrow" w:cs="Arial"/>
                <w:color w:val="000000"/>
                <w:lang w:eastAsia="ar-SA"/>
              </w:rPr>
              <w:br/>
              <w:t xml:space="preserve">του </w:t>
            </w:r>
            <w:proofErr w:type="spellStart"/>
            <w:r w:rsidRPr="0059516A">
              <w:rPr>
                <w:rFonts w:ascii="Arial Narrow" w:hAnsi="Arial Narrow" w:cs="Arial"/>
                <w:color w:val="000000"/>
                <w:lang w:eastAsia="ar-SA"/>
              </w:rPr>
              <w:t>αρ</w:t>
            </w:r>
            <w:proofErr w:type="spellEnd"/>
            <w:r w:rsidRPr="0059516A">
              <w:rPr>
                <w:rFonts w:ascii="Arial Narrow" w:hAnsi="Arial Narrow" w:cs="Arial"/>
                <w:color w:val="000000"/>
                <w:lang w:eastAsia="ar-SA"/>
              </w:rPr>
              <w:t>. 46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2F92CBCF"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2DA18BE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502B5CE7" w14:textId="77777777" w:rsidTr="004850D8">
        <w:trPr>
          <w:trHeight w:val="630"/>
        </w:trPr>
        <w:tc>
          <w:tcPr>
            <w:tcW w:w="6094" w:type="dxa"/>
            <w:gridSpan w:val="4"/>
            <w:tcBorders>
              <w:top w:val="single" w:sz="4" w:space="0" w:color="auto"/>
              <w:left w:val="single" w:sz="4" w:space="0" w:color="000000"/>
              <w:bottom w:val="single" w:sz="4" w:space="0" w:color="000000"/>
              <w:right w:val="single" w:sz="4" w:space="0" w:color="auto"/>
            </w:tcBorders>
          </w:tcPr>
          <w:p w14:paraId="584CEB2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19E750B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5A10C390"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2225C2D6" w14:textId="77777777" w:rsidTr="004850D8">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2A97F1D8" w14:textId="77777777" w:rsidR="009C52CE" w:rsidRPr="0059516A" w:rsidRDefault="004D03D2" w:rsidP="004850D8">
            <w:pPr>
              <w:suppressAutoHyphens/>
              <w:snapToGrid w:val="0"/>
              <w:ind w:right="44"/>
              <w:rPr>
                <w:rFonts w:ascii="Arial Narrow" w:hAnsi="Arial Narrow" w:cs="Arial"/>
                <w:color w:val="000000"/>
                <w:u w:val="single"/>
                <w:lang w:eastAsia="ar-SA"/>
              </w:rPr>
            </w:pPr>
            <w:r w:rsidRPr="0059516A">
              <w:rPr>
                <w:rFonts w:ascii="Arial Narrow" w:hAnsi="Arial Narrow" w:cs="Arial"/>
                <w:b/>
                <w:color w:val="000000"/>
                <w:lang w:eastAsia="ar-SA"/>
              </w:rPr>
              <w:t>ΕΠΙΠΛΕΟΝ ΤΙΤΛΟΙ ΜΕΤΑΠΤΥΧΙΑΚΩΝ/ΔΙΔΑΚΤΟΡΙΚΩΝ ΣΠΟΥΔΩΝ:</w:t>
            </w:r>
          </w:p>
        </w:tc>
      </w:tr>
      <w:tr w:rsidR="00AE3AC8" w14:paraId="12316A05" w14:textId="77777777" w:rsidTr="004850D8">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14:paraId="1DB05DA4" w14:textId="77777777" w:rsidR="009C52CE" w:rsidRPr="0059516A" w:rsidRDefault="004D03D2" w:rsidP="004850D8">
            <w:pPr>
              <w:suppressAutoHyphens/>
              <w:snapToGrid w:val="0"/>
              <w:ind w:right="44"/>
              <w:rPr>
                <w:rFonts w:ascii="Arial Narrow" w:hAnsi="Arial Narrow" w:cs="Arial"/>
                <w:color w:val="000000"/>
                <w:lang w:eastAsia="ar-SA"/>
              </w:rPr>
            </w:pPr>
            <w:r w:rsidRPr="0059516A">
              <w:rPr>
                <w:rFonts w:ascii="Arial Narrow" w:hAnsi="Arial Narrow" w:cs="Arial"/>
                <w:color w:val="000000"/>
                <w:lang w:eastAsia="ar-SA"/>
              </w:rPr>
              <w:t>Διδακτορικό Δίπλωμα/ Μεταπτυχιακός 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14:paraId="12052483"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6A567773"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κτήσης</w:t>
            </w:r>
          </w:p>
        </w:tc>
      </w:tr>
      <w:tr w:rsidR="00AE3AC8" w14:paraId="4ABA7BC7" w14:textId="77777777" w:rsidTr="004850D8">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14:paraId="0CBD033B" w14:textId="77777777" w:rsidR="009C52CE" w:rsidRPr="0059516A" w:rsidRDefault="009C52CE" w:rsidP="004850D8">
            <w:pPr>
              <w:suppressAutoHyphens/>
              <w:snapToGrid w:val="0"/>
              <w:ind w:right="44"/>
              <w:rPr>
                <w:rFonts w:ascii="Arial Narrow" w:hAnsi="Arial Narrow" w:cs="Arial"/>
                <w:color w:val="000000"/>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14:paraId="4A31B7DD"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7067736C"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4BC3E3C7"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50638B6"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6D9EB5A9" w14:textId="77777777" w:rsidTr="004850D8">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6F2B5D14"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lastRenderedPageBreak/>
              <w:t xml:space="preserve">ΑΠΟΦΟΙΤΗΣΗ </w:t>
            </w:r>
            <w:r>
              <w:rPr>
                <w:rFonts w:ascii="Arial Narrow" w:hAnsi="Arial Narrow" w:cs="Arial"/>
                <w:b/>
                <w:color w:val="000000"/>
                <w:lang w:eastAsia="ar-SA"/>
              </w:rPr>
              <w:t xml:space="preserve">ΑΠΟ </w:t>
            </w:r>
            <w:r w:rsidRPr="0059516A">
              <w:rPr>
                <w:rFonts w:ascii="Arial Narrow" w:hAnsi="Arial Narrow" w:cs="Arial"/>
                <w:b/>
                <w:color w:val="000000"/>
                <w:lang w:eastAsia="ar-SA"/>
              </w:rPr>
              <w:t>ΤΗΝ ΕΣΔΔΑ:</w:t>
            </w:r>
          </w:p>
        </w:tc>
      </w:tr>
      <w:tr w:rsidR="00AE3AC8" w14:paraId="7B3460E2" w14:textId="77777777" w:rsidTr="004850D8">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14:paraId="7CABF5B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14:paraId="6BFEB89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14:paraId="25FD22FF" w14:textId="77777777" w:rsidR="009C52CE" w:rsidRPr="0059516A" w:rsidRDefault="004D03D2" w:rsidP="004850D8">
            <w:pPr>
              <w:suppressAutoHyphens/>
              <w:snapToGrid w:val="0"/>
              <w:ind w:right="44"/>
              <w:jc w:val="right"/>
              <w:rPr>
                <w:rFonts w:ascii="Arial Narrow" w:hAnsi="Arial Narrow" w:cs="Arial"/>
                <w:color w:val="000000"/>
                <w:lang w:eastAsia="ar-SA"/>
              </w:rPr>
            </w:pPr>
            <w:r w:rsidRPr="0059516A">
              <w:rPr>
                <w:rFonts w:ascii="Arial Narrow" w:hAnsi="Arial Narrow" w:cs="Arial"/>
                <w:color w:val="000000"/>
                <w:lang w:eastAsia="ar-SA"/>
              </w:rPr>
              <w:t>Έτος αποφοίτησης</w:t>
            </w:r>
          </w:p>
        </w:tc>
      </w:tr>
      <w:tr w:rsidR="00AE3AC8" w14:paraId="78A73F79" w14:textId="77777777" w:rsidTr="004850D8">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14:paraId="2375AC8C"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14:paraId="746946CE" w14:textId="77777777" w:rsidR="009C52CE" w:rsidRPr="0059516A" w:rsidRDefault="009C52CE" w:rsidP="004850D8">
            <w:pPr>
              <w:suppressAutoHyphens/>
              <w:snapToGrid w:val="0"/>
              <w:ind w:right="44"/>
              <w:rPr>
                <w:rFonts w:ascii="Arial Narrow" w:hAnsi="Arial Narrow" w:cs="Arial"/>
                <w:color w:val="000000"/>
                <w:u w:val="single"/>
                <w:lang w:eastAsia="ar-SA"/>
              </w:rPr>
            </w:pPr>
          </w:p>
          <w:p w14:paraId="05CE45C6"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14:paraId="55577700"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177D0C13"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p w14:paraId="3344FCE9"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47B26521" w14:textId="77777777" w:rsidTr="004850D8">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cPr>
          <w:p w14:paraId="433AF413"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ΓΝΩΣΗ ΞΕΝΗΣ ΓΛΩΣΣΑΣ:</w:t>
            </w:r>
          </w:p>
        </w:tc>
      </w:tr>
      <w:tr w:rsidR="00AE3AC8" w14:paraId="693518A9" w14:textId="77777777" w:rsidTr="004850D8">
        <w:trPr>
          <w:trHeight w:val="237"/>
        </w:trPr>
        <w:tc>
          <w:tcPr>
            <w:tcW w:w="4111" w:type="dxa"/>
            <w:tcBorders>
              <w:top w:val="single" w:sz="4" w:space="0" w:color="000000"/>
              <w:left w:val="single" w:sz="4" w:space="0" w:color="000000"/>
              <w:bottom w:val="single" w:sz="4" w:space="0" w:color="000000"/>
            </w:tcBorders>
          </w:tcPr>
          <w:p w14:paraId="21DE6FDE"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Ξένη γλώσσα</w:t>
            </w:r>
          </w:p>
        </w:tc>
        <w:tc>
          <w:tcPr>
            <w:tcW w:w="4111" w:type="dxa"/>
            <w:gridSpan w:val="4"/>
            <w:tcBorders>
              <w:top w:val="single" w:sz="4" w:space="0" w:color="000000"/>
              <w:left w:val="single" w:sz="4" w:space="0" w:color="000000"/>
              <w:bottom w:val="single" w:sz="4" w:space="0" w:color="000000"/>
            </w:tcBorders>
          </w:tcPr>
          <w:p w14:paraId="6D76590F" w14:textId="77777777" w:rsidR="009C52CE" w:rsidRPr="0059516A" w:rsidRDefault="004D03D2" w:rsidP="004850D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14:paraId="7043843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πιστοποιητικού/Φορέας έκδοσης</w:t>
            </w:r>
          </w:p>
        </w:tc>
      </w:tr>
      <w:tr w:rsidR="00AE3AC8" w14:paraId="716A4B4D" w14:textId="77777777" w:rsidTr="004850D8">
        <w:trPr>
          <w:trHeight w:val="678"/>
        </w:trPr>
        <w:tc>
          <w:tcPr>
            <w:tcW w:w="4111" w:type="dxa"/>
            <w:tcBorders>
              <w:top w:val="single" w:sz="4" w:space="0" w:color="000000"/>
              <w:left w:val="single" w:sz="4" w:space="0" w:color="000000"/>
              <w:bottom w:val="single" w:sz="4" w:space="0" w:color="000000"/>
            </w:tcBorders>
          </w:tcPr>
          <w:p w14:paraId="34FFF904" w14:textId="77777777" w:rsidR="009C52CE" w:rsidRPr="0059516A" w:rsidRDefault="009C52CE" w:rsidP="004850D8">
            <w:pPr>
              <w:suppressAutoHyphens/>
              <w:ind w:right="44"/>
              <w:rPr>
                <w:rFonts w:ascii="Arial Narrow" w:hAnsi="Arial Narrow" w:cs="Arial"/>
                <w:color w:val="000000"/>
                <w:lang w:eastAsia="ar-SA"/>
              </w:rPr>
            </w:pPr>
          </w:p>
        </w:tc>
        <w:tc>
          <w:tcPr>
            <w:tcW w:w="4111" w:type="dxa"/>
            <w:gridSpan w:val="4"/>
            <w:tcBorders>
              <w:top w:val="single" w:sz="4" w:space="0" w:color="000000"/>
              <w:left w:val="single" w:sz="4" w:space="0" w:color="000000"/>
              <w:bottom w:val="single" w:sz="4" w:space="0" w:color="000000"/>
            </w:tcBorders>
          </w:tcPr>
          <w:p w14:paraId="5B00DE53"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4B5E081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3B1C3CEB" w14:textId="77777777" w:rsidTr="004850D8">
        <w:trPr>
          <w:trHeight w:val="702"/>
        </w:trPr>
        <w:tc>
          <w:tcPr>
            <w:tcW w:w="4111" w:type="dxa"/>
            <w:tcBorders>
              <w:top w:val="single" w:sz="4" w:space="0" w:color="000000"/>
              <w:left w:val="single" w:sz="4" w:space="0" w:color="000000"/>
              <w:bottom w:val="single" w:sz="4" w:space="0" w:color="000000"/>
            </w:tcBorders>
          </w:tcPr>
          <w:p w14:paraId="15D7B21A"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0ED83CEE"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18A633C1"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337144F0" w14:textId="77777777" w:rsidTr="004850D8">
        <w:trPr>
          <w:trHeight w:val="699"/>
        </w:trPr>
        <w:tc>
          <w:tcPr>
            <w:tcW w:w="4111" w:type="dxa"/>
            <w:tcBorders>
              <w:top w:val="single" w:sz="4" w:space="0" w:color="000000"/>
              <w:left w:val="single" w:sz="4" w:space="0" w:color="000000"/>
              <w:bottom w:val="single" w:sz="4" w:space="0" w:color="000000"/>
            </w:tcBorders>
          </w:tcPr>
          <w:p w14:paraId="4559D9FD"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4111" w:type="dxa"/>
            <w:gridSpan w:val="4"/>
            <w:tcBorders>
              <w:top w:val="single" w:sz="4" w:space="0" w:color="000000"/>
              <w:left w:val="single" w:sz="4" w:space="0" w:color="000000"/>
              <w:bottom w:val="single" w:sz="4" w:space="0" w:color="000000"/>
            </w:tcBorders>
          </w:tcPr>
          <w:p w14:paraId="230C97DA"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352A50F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bl>
    <w:p w14:paraId="1B6E74EB" w14:textId="77777777" w:rsidR="009C52CE" w:rsidRPr="0059516A" w:rsidRDefault="009C52CE" w:rsidP="009C52CE">
      <w:pPr>
        <w:spacing w:line="252" w:lineRule="auto"/>
        <w:jc w:val="both"/>
        <w:rPr>
          <w:rFonts w:ascii="Arial Narrow" w:hAnsi="Arial Narrow"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AE3AC8" w14:paraId="3DE73BE1" w14:textId="77777777" w:rsidTr="004850D8">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cPr>
          <w:p w14:paraId="77882B04" w14:textId="77777777" w:rsidR="009C52CE" w:rsidRPr="0059516A" w:rsidRDefault="004D03D2" w:rsidP="004850D8">
            <w:pPr>
              <w:autoSpaceDE w:val="0"/>
              <w:autoSpaceDN w:val="0"/>
              <w:adjustRightInd w:val="0"/>
              <w:spacing w:line="252" w:lineRule="auto"/>
              <w:rPr>
                <w:rFonts w:ascii="Arial Narrow" w:hAnsi="Arial Narrow" w:cs="Arial"/>
                <w:color w:val="000000"/>
                <w:lang w:eastAsia="ar-SA"/>
              </w:rPr>
            </w:pPr>
            <w:r w:rsidRPr="0059516A">
              <w:rPr>
                <w:rFonts w:ascii="Arial Narrow" w:hAnsi="Arial Narrow" w:cs="Arial"/>
                <w:b/>
                <w:color w:val="000000"/>
                <w:lang w:eastAsia="ar-SA"/>
              </w:rPr>
              <w:t xml:space="preserve">ΠΙΣΤΟΠΟΙΗΜΕΝΗ ΕΠΙΜΟΡΦΩΣΗ: </w:t>
            </w:r>
            <w:r w:rsidRPr="0059516A">
              <w:rPr>
                <w:rFonts w:ascii="Arial Narrow" w:hAnsi="Arial Narrow" w:cs="Arial"/>
                <w:color w:val="000000"/>
                <w:lang w:eastAsia="ar-SA"/>
              </w:rPr>
              <w:t xml:space="preserve">(της τελευταίας δεκαετίας, όπως ορίζεται στις διατάξεις της </w:t>
            </w:r>
            <w:proofErr w:type="spellStart"/>
            <w:r w:rsidRPr="0059516A">
              <w:rPr>
                <w:rFonts w:ascii="Arial Narrow" w:hAnsi="Arial Narrow" w:cs="MyriadPro-Regular"/>
                <w:color w:val="000000"/>
              </w:rPr>
              <w:t>υποπερ</w:t>
            </w:r>
            <w:proofErr w:type="spellEnd"/>
            <w:r w:rsidRPr="0059516A">
              <w:rPr>
                <w:rFonts w:ascii="Arial Narrow" w:hAnsi="Arial Narrow" w:cs="MyriadPro-Regular"/>
                <w:color w:val="000000"/>
              </w:rPr>
              <w:t xml:space="preserve">. </w:t>
            </w:r>
            <w:proofErr w:type="spellStart"/>
            <w:r w:rsidRPr="0059516A">
              <w:rPr>
                <w:rFonts w:ascii="Arial Narrow" w:hAnsi="Arial Narrow" w:cs="MyriadPro-Regular"/>
                <w:color w:val="000000"/>
              </w:rPr>
              <w:t>αζ</w:t>
            </w:r>
            <w:proofErr w:type="spellEnd"/>
            <w:r w:rsidRPr="0059516A">
              <w:rPr>
                <w:rFonts w:ascii="Arial Narrow" w:hAnsi="Arial Narrow" w:cs="MyriadPro-Regular"/>
                <w:color w:val="000000"/>
              </w:rPr>
              <w:t>΄ της περ. α΄ της παρ. 3 του άρθρου 85 του Υπαλληλικού Κώδικα):</w:t>
            </w:r>
          </w:p>
        </w:tc>
      </w:tr>
      <w:tr w:rsidR="00AE3AC8" w14:paraId="2373C5CD" w14:textId="77777777" w:rsidTr="004850D8">
        <w:tc>
          <w:tcPr>
            <w:tcW w:w="2093" w:type="dxa"/>
            <w:tcBorders>
              <w:top w:val="single" w:sz="4" w:space="0" w:color="000000"/>
              <w:left w:val="single" w:sz="4" w:space="0" w:color="000000"/>
              <w:bottom w:val="single" w:sz="4" w:space="0" w:color="000000"/>
              <w:right w:val="single" w:sz="4" w:space="0" w:color="auto"/>
            </w:tcBorders>
            <w:vAlign w:val="center"/>
          </w:tcPr>
          <w:p w14:paraId="6AF0F14A" w14:textId="77777777" w:rsidR="009C52CE" w:rsidRPr="0059516A" w:rsidRDefault="004D03D2" w:rsidP="004850D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14:paraId="386599D2" w14:textId="77777777" w:rsidR="009C52CE" w:rsidRPr="0059516A" w:rsidRDefault="004D03D2" w:rsidP="004850D8">
            <w:pPr>
              <w:suppressAutoHyphens/>
              <w:ind w:right="44"/>
              <w:jc w:val="center"/>
              <w:rPr>
                <w:rFonts w:ascii="Arial Narrow" w:hAnsi="Arial Narrow" w:cs="Arial"/>
                <w:color w:val="000000"/>
                <w:lang w:eastAsia="ar-SA"/>
              </w:rPr>
            </w:pPr>
            <w:r w:rsidRPr="0059516A">
              <w:rPr>
                <w:rFonts w:ascii="Arial Narrow" w:hAnsi="Arial Narrow" w:cs="Arial"/>
                <w:color w:val="000000"/>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14:paraId="2CCAE38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14:paraId="7E87B4D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14:paraId="3732880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Ημερομηνίες παρακολούθησης</w:t>
            </w:r>
          </w:p>
          <w:p w14:paraId="28997D9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 ..έως)</w:t>
            </w:r>
          </w:p>
        </w:tc>
      </w:tr>
      <w:tr w:rsidR="00AE3AC8" w14:paraId="634744B0" w14:textId="77777777" w:rsidTr="004850D8">
        <w:trPr>
          <w:trHeight w:val="1027"/>
        </w:trPr>
        <w:tc>
          <w:tcPr>
            <w:tcW w:w="2093" w:type="dxa"/>
            <w:tcBorders>
              <w:top w:val="single" w:sz="4" w:space="0" w:color="000000"/>
              <w:left w:val="single" w:sz="4" w:space="0" w:color="000000"/>
              <w:bottom w:val="single" w:sz="4" w:space="0" w:color="auto"/>
              <w:right w:val="single" w:sz="4" w:space="0" w:color="auto"/>
            </w:tcBorders>
          </w:tcPr>
          <w:p w14:paraId="2B7808F0" w14:textId="77777777" w:rsidR="009C52CE" w:rsidRPr="0059516A" w:rsidRDefault="009C52CE" w:rsidP="004850D8">
            <w:pPr>
              <w:suppressAutoHyphens/>
              <w:ind w:right="44"/>
              <w:rPr>
                <w:rFonts w:ascii="Arial Narrow" w:hAnsi="Arial Narrow" w:cs="Arial"/>
                <w:color w:val="000000"/>
                <w:lang w:eastAsia="ar-SA"/>
              </w:rPr>
            </w:pPr>
          </w:p>
          <w:p w14:paraId="36FBB342"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000000"/>
              <w:left w:val="single" w:sz="4" w:space="0" w:color="auto"/>
              <w:bottom w:val="single" w:sz="4" w:space="0" w:color="auto"/>
            </w:tcBorders>
          </w:tcPr>
          <w:p w14:paraId="7118BD2C"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000000"/>
              <w:left w:val="single" w:sz="4" w:space="0" w:color="000000"/>
              <w:bottom w:val="single" w:sz="4" w:space="0" w:color="auto"/>
            </w:tcBorders>
          </w:tcPr>
          <w:p w14:paraId="5D1E24CA"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000000"/>
              <w:left w:val="single" w:sz="4" w:space="0" w:color="000000"/>
              <w:bottom w:val="single" w:sz="4" w:space="0" w:color="auto"/>
              <w:right w:val="single" w:sz="4" w:space="0" w:color="auto"/>
            </w:tcBorders>
          </w:tcPr>
          <w:p w14:paraId="6876311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14:paraId="19476701"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4167D246" w14:textId="77777777" w:rsidTr="004850D8">
        <w:trPr>
          <w:trHeight w:val="971"/>
        </w:trPr>
        <w:tc>
          <w:tcPr>
            <w:tcW w:w="2093" w:type="dxa"/>
            <w:tcBorders>
              <w:top w:val="single" w:sz="4" w:space="0" w:color="auto"/>
              <w:left w:val="single" w:sz="4" w:space="0" w:color="000000"/>
              <w:bottom w:val="single" w:sz="4" w:space="0" w:color="auto"/>
              <w:right w:val="single" w:sz="4" w:space="0" w:color="auto"/>
            </w:tcBorders>
          </w:tcPr>
          <w:p w14:paraId="4022FE09" w14:textId="77777777" w:rsidR="009C52CE" w:rsidRPr="0059516A" w:rsidRDefault="009C52CE" w:rsidP="004850D8">
            <w:pPr>
              <w:suppressAutoHyphens/>
              <w:ind w:right="44"/>
              <w:rPr>
                <w:rFonts w:ascii="Arial Narrow" w:hAnsi="Arial Narrow" w:cs="Arial"/>
                <w:color w:val="000000"/>
                <w:lang w:eastAsia="ar-SA"/>
              </w:rPr>
            </w:pPr>
          </w:p>
          <w:p w14:paraId="197880E7"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3EF5EB65"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7B54547C"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6D3A0E3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6740F0E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DCD1125" w14:textId="77777777" w:rsidTr="004850D8">
        <w:trPr>
          <w:trHeight w:val="1127"/>
        </w:trPr>
        <w:tc>
          <w:tcPr>
            <w:tcW w:w="2093" w:type="dxa"/>
            <w:tcBorders>
              <w:top w:val="single" w:sz="4" w:space="0" w:color="auto"/>
              <w:left w:val="single" w:sz="4" w:space="0" w:color="000000"/>
              <w:bottom w:val="single" w:sz="4" w:space="0" w:color="auto"/>
              <w:right w:val="single" w:sz="4" w:space="0" w:color="auto"/>
            </w:tcBorders>
          </w:tcPr>
          <w:p w14:paraId="46FA8BEA" w14:textId="77777777" w:rsidR="009C52CE" w:rsidRPr="0059516A" w:rsidRDefault="009C52CE" w:rsidP="004850D8">
            <w:pPr>
              <w:suppressAutoHyphens/>
              <w:ind w:right="44"/>
              <w:rPr>
                <w:rFonts w:ascii="Arial Narrow" w:hAnsi="Arial Narrow" w:cs="Arial"/>
                <w:color w:val="000000"/>
                <w:lang w:eastAsia="ar-SA"/>
              </w:rPr>
            </w:pPr>
          </w:p>
          <w:p w14:paraId="14D66A99"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00C43A37"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02FA002A"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4BE4F6D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29DF7D0C"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1ACD783F" w14:textId="77777777" w:rsidTr="004850D8">
        <w:trPr>
          <w:trHeight w:val="973"/>
        </w:trPr>
        <w:tc>
          <w:tcPr>
            <w:tcW w:w="2093" w:type="dxa"/>
            <w:tcBorders>
              <w:top w:val="single" w:sz="4" w:space="0" w:color="auto"/>
              <w:left w:val="single" w:sz="4" w:space="0" w:color="000000"/>
              <w:bottom w:val="single" w:sz="4" w:space="0" w:color="auto"/>
              <w:right w:val="single" w:sz="4" w:space="0" w:color="auto"/>
            </w:tcBorders>
          </w:tcPr>
          <w:p w14:paraId="3F17A5D6"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0941E414"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3FD784DE"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4A111BEE"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0D6946CA"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788EF790" w14:textId="77777777" w:rsidTr="004850D8">
        <w:trPr>
          <w:trHeight w:val="987"/>
        </w:trPr>
        <w:tc>
          <w:tcPr>
            <w:tcW w:w="2093" w:type="dxa"/>
            <w:tcBorders>
              <w:top w:val="single" w:sz="4" w:space="0" w:color="auto"/>
              <w:left w:val="single" w:sz="4" w:space="0" w:color="000000"/>
              <w:bottom w:val="single" w:sz="4" w:space="0" w:color="auto"/>
              <w:right w:val="single" w:sz="4" w:space="0" w:color="auto"/>
            </w:tcBorders>
          </w:tcPr>
          <w:p w14:paraId="578AB997"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7FFEB23D"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6908CCF0"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11AAF9EB"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674260F8"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r w:rsidR="00AE3AC8" w14:paraId="6161230D" w14:textId="77777777" w:rsidTr="004850D8">
        <w:trPr>
          <w:trHeight w:val="987"/>
        </w:trPr>
        <w:tc>
          <w:tcPr>
            <w:tcW w:w="2093" w:type="dxa"/>
            <w:tcBorders>
              <w:top w:val="single" w:sz="4" w:space="0" w:color="auto"/>
              <w:left w:val="single" w:sz="4" w:space="0" w:color="000000"/>
              <w:bottom w:val="single" w:sz="4" w:space="0" w:color="auto"/>
              <w:right w:val="single" w:sz="4" w:space="0" w:color="auto"/>
            </w:tcBorders>
          </w:tcPr>
          <w:p w14:paraId="1FBC379D" w14:textId="77777777" w:rsidR="009C52CE" w:rsidRPr="0059516A" w:rsidRDefault="009C52CE" w:rsidP="004850D8">
            <w:pPr>
              <w:suppressAutoHyphens/>
              <w:ind w:right="44"/>
              <w:rPr>
                <w:rFonts w:ascii="Arial Narrow" w:hAnsi="Arial Narrow" w:cs="Arial"/>
                <w:color w:val="000000"/>
                <w:lang w:eastAsia="ar-SA"/>
              </w:rPr>
            </w:pPr>
          </w:p>
        </w:tc>
        <w:tc>
          <w:tcPr>
            <w:tcW w:w="2268" w:type="dxa"/>
            <w:tcBorders>
              <w:top w:val="single" w:sz="4" w:space="0" w:color="auto"/>
              <w:left w:val="single" w:sz="4" w:space="0" w:color="auto"/>
              <w:bottom w:val="single" w:sz="4" w:space="0" w:color="auto"/>
            </w:tcBorders>
          </w:tcPr>
          <w:p w14:paraId="12AE55E2" w14:textId="77777777" w:rsidR="009C52CE" w:rsidRPr="0059516A" w:rsidRDefault="009C52CE" w:rsidP="004850D8">
            <w:pPr>
              <w:suppressAutoHyphens/>
              <w:ind w:right="44"/>
              <w:rPr>
                <w:rFonts w:ascii="Arial Narrow" w:hAnsi="Arial Narrow" w:cs="Arial"/>
                <w:color w:val="000000"/>
                <w:lang w:eastAsia="ar-SA"/>
              </w:rPr>
            </w:pPr>
          </w:p>
        </w:tc>
        <w:tc>
          <w:tcPr>
            <w:tcW w:w="2126" w:type="dxa"/>
            <w:tcBorders>
              <w:top w:val="single" w:sz="4" w:space="0" w:color="auto"/>
              <w:left w:val="single" w:sz="4" w:space="0" w:color="000000"/>
              <w:bottom w:val="single" w:sz="4" w:space="0" w:color="auto"/>
            </w:tcBorders>
          </w:tcPr>
          <w:p w14:paraId="45217C65" w14:textId="77777777" w:rsidR="009C52CE" w:rsidRPr="0059516A" w:rsidRDefault="009C52CE" w:rsidP="004850D8">
            <w:pPr>
              <w:suppressAutoHyphens/>
              <w:snapToGrid w:val="0"/>
              <w:ind w:right="44"/>
              <w:rPr>
                <w:rFonts w:ascii="Arial Narrow" w:hAnsi="Arial Narrow" w:cs="Arial"/>
                <w:i/>
                <w:color w:val="000000"/>
                <w:lang w:eastAsia="ar-SA"/>
              </w:rPr>
            </w:pPr>
          </w:p>
        </w:tc>
        <w:tc>
          <w:tcPr>
            <w:tcW w:w="2280" w:type="dxa"/>
            <w:tcBorders>
              <w:top w:val="single" w:sz="4" w:space="0" w:color="auto"/>
              <w:left w:val="single" w:sz="4" w:space="0" w:color="000000"/>
              <w:bottom w:val="single" w:sz="4" w:space="0" w:color="auto"/>
              <w:right w:val="single" w:sz="4" w:space="0" w:color="auto"/>
            </w:tcBorders>
          </w:tcPr>
          <w:p w14:paraId="30ADF87F"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1D22F6C2" w14:textId="77777777" w:rsidR="009C52CE" w:rsidRPr="0059516A" w:rsidRDefault="009C52CE" w:rsidP="004850D8">
            <w:pPr>
              <w:suppressAutoHyphens/>
              <w:snapToGrid w:val="0"/>
              <w:ind w:right="44"/>
              <w:jc w:val="right"/>
              <w:rPr>
                <w:rFonts w:ascii="Arial Narrow" w:hAnsi="Arial Narrow" w:cs="Arial"/>
                <w:color w:val="000000"/>
                <w:u w:val="single"/>
                <w:lang w:eastAsia="ar-SA"/>
              </w:rPr>
            </w:pPr>
          </w:p>
        </w:tc>
      </w:tr>
    </w:tbl>
    <w:p w14:paraId="668A9ADD" w14:textId="77777777" w:rsidR="009C52CE" w:rsidRPr="0059516A" w:rsidRDefault="004D03D2" w:rsidP="009C52CE">
      <w:pPr>
        <w:rPr>
          <w:rFonts w:ascii="Arial Narrow" w:hAnsi="Arial Narrow"/>
          <w:color w:val="000000"/>
        </w:rPr>
      </w:pPr>
      <w:r w:rsidRPr="0059516A">
        <w:rPr>
          <w:rFonts w:ascii="Arial Narrow" w:hAnsi="Arial Narrow"/>
          <w:color w:val="000000"/>
        </w:rPr>
        <w:br w:type="page"/>
      </w:r>
    </w:p>
    <w:tbl>
      <w:tblPr>
        <w:tblW w:w="11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419"/>
      </w:tblGrid>
      <w:tr w:rsidR="00AE3AC8" w14:paraId="3F0FBC79" w14:textId="77777777" w:rsidTr="004850D8">
        <w:trPr>
          <w:jc w:val="center"/>
        </w:trPr>
        <w:tc>
          <w:tcPr>
            <w:tcW w:w="11238" w:type="dxa"/>
            <w:gridSpan w:val="5"/>
            <w:shd w:val="clear" w:color="auto" w:fill="F2F2F2"/>
          </w:tcPr>
          <w:p w14:paraId="6E63F4C3" w14:textId="77777777" w:rsidR="009C52CE" w:rsidRPr="0059516A" w:rsidRDefault="004D03D2" w:rsidP="004850D8">
            <w:pPr>
              <w:autoSpaceDE w:val="0"/>
              <w:autoSpaceDN w:val="0"/>
              <w:adjustRightInd w:val="0"/>
              <w:spacing w:line="23" w:lineRule="atLeast"/>
              <w:rPr>
                <w:rFonts w:ascii="Arial Narrow" w:hAnsi="Arial Narrow" w:cs="Arial"/>
                <w:b/>
                <w:color w:val="000000"/>
                <w:lang w:eastAsia="ar-SA"/>
              </w:rPr>
            </w:pPr>
            <w:r w:rsidRPr="0059516A">
              <w:rPr>
                <w:rFonts w:ascii="Arial Narrow" w:hAnsi="Arial Narrow"/>
                <w:b/>
                <w:bCs/>
                <w:color w:val="000000"/>
                <w:szCs w:val="20"/>
                <w:lang w:eastAsia="en-US"/>
              </w:rPr>
              <w:lastRenderedPageBreak/>
              <w:t xml:space="preserve">Β2: </w:t>
            </w:r>
            <w:r w:rsidRPr="0059516A">
              <w:rPr>
                <w:rFonts w:ascii="Arial Narrow" w:hAnsi="Arial Narrow" w:cs="Arial"/>
                <w:b/>
                <w:color w:val="000000"/>
                <w:lang w:eastAsia="ar-SA"/>
              </w:rPr>
              <w:t xml:space="preserve">ΕΡΓΑΣΙΑΚΗ ΕΜΠΕΙΡΙΑ ΚΑΙ ΑΣΚΗΣΗ ΚΑΘΗΚΟΝΤΩΝ ΕΥΘΥΝΗΣ </w:t>
            </w:r>
          </w:p>
          <w:p w14:paraId="0BB1CCF0" w14:textId="77777777" w:rsidR="009C52CE" w:rsidRPr="0059516A" w:rsidRDefault="004D03D2" w:rsidP="004850D8">
            <w:pPr>
              <w:autoSpaceDE w:val="0"/>
              <w:autoSpaceDN w:val="0"/>
              <w:adjustRightInd w:val="0"/>
              <w:spacing w:line="23" w:lineRule="atLeast"/>
              <w:rPr>
                <w:rFonts w:ascii="Arial Narrow" w:hAnsi="Arial Narrow"/>
                <w:b/>
                <w:bCs/>
                <w:color w:val="000000"/>
                <w:szCs w:val="20"/>
                <w:lang w:eastAsia="en-US"/>
              </w:rPr>
            </w:pPr>
            <w:r w:rsidRPr="0059516A">
              <w:rPr>
                <w:rFonts w:ascii="Arial Narrow" w:hAnsi="Arial Narrow"/>
                <w:b/>
                <w:color w:val="000000"/>
              </w:rPr>
              <w:t>(έως και την ημερομηνία λήξης της προθεσμίας υποβολής υποψηφιοτήτων)</w:t>
            </w:r>
          </w:p>
        </w:tc>
      </w:tr>
      <w:tr w:rsidR="00AE3AC8" w14:paraId="7450C938" w14:textId="77777777" w:rsidTr="004850D8">
        <w:trPr>
          <w:trHeight w:val="283"/>
          <w:jc w:val="center"/>
        </w:trPr>
        <w:tc>
          <w:tcPr>
            <w:tcW w:w="11238" w:type="dxa"/>
            <w:gridSpan w:val="5"/>
            <w:shd w:val="clear" w:color="auto" w:fill="auto"/>
          </w:tcPr>
          <w:p w14:paraId="59BE4B04" w14:textId="77777777" w:rsidR="009C52CE" w:rsidRPr="0059516A" w:rsidRDefault="004D03D2" w:rsidP="009C52CE">
            <w:pPr>
              <w:numPr>
                <w:ilvl w:val="0"/>
                <w:numId w:val="6"/>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Πραγματική προϋπηρεσία στον δημόσιο τομέα </w:t>
            </w:r>
            <w:r w:rsidRPr="0059516A">
              <w:rPr>
                <w:rFonts w:ascii="Arial Narrow" w:hAnsi="Arial Narrow"/>
                <w:bCs/>
                <w:color w:val="000000"/>
                <w:szCs w:val="20"/>
                <w:u w:val="single"/>
                <w:lang w:eastAsia="en-US"/>
              </w:rPr>
              <w:t xml:space="preserve">εκτός αυτής που έχει </w:t>
            </w:r>
            <w:proofErr w:type="spellStart"/>
            <w:r w:rsidRPr="0059516A">
              <w:rPr>
                <w:rFonts w:ascii="Arial Narrow" w:hAnsi="Arial Narrow"/>
                <w:bCs/>
                <w:color w:val="000000"/>
                <w:szCs w:val="20"/>
                <w:u w:val="single"/>
                <w:lang w:eastAsia="en-US"/>
              </w:rPr>
              <w:t>διανυθεί</w:t>
            </w:r>
            <w:proofErr w:type="spellEnd"/>
            <w:r w:rsidRPr="0059516A">
              <w:rPr>
                <w:rFonts w:ascii="Arial Narrow" w:hAnsi="Arial Narrow"/>
                <w:bCs/>
                <w:color w:val="000000"/>
                <w:szCs w:val="20"/>
                <w:u w:val="single"/>
                <w:lang w:eastAsia="en-US"/>
              </w:rPr>
              <w:t xml:space="preserve"> σε θέσεις ευθύνης</w:t>
            </w:r>
          </w:p>
        </w:tc>
      </w:tr>
      <w:tr w:rsidR="00AE3AC8" w14:paraId="2CD0A507" w14:textId="77777777" w:rsidTr="004850D8">
        <w:trPr>
          <w:trHeight w:val="112"/>
          <w:jc w:val="center"/>
        </w:trPr>
        <w:tc>
          <w:tcPr>
            <w:tcW w:w="3522" w:type="dxa"/>
            <w:shd w:val="clear" w:color="auto" w:fill="auto"/>
          </w:tcPr>
          <w:p w14:paraId="5A44515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605" w:type="dxa"/>
            <w:shd w:val="clear" w:color="auto" w:fill="auto"/>
          </w:tcPr>
          <w:p w14:paraId="09F17B4F"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60" w:type="dxa"/>
            <w:shd w:val="clear" w:color="auto" w:fill="auto"/>
          </w:tcPr>
          <w:p w14:paraId="10142D1D"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2" w:type="dxa"/>
            <w:shd w:val="clear" w:color="auto" w:fill="auto"/>
          </w:tcPr>
          <w:p w14:paraId="711379D7"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419" w:type="dxa"/>
            <w:shd w:val="clear" w:color="auto" w:fill="auto"/>
          </w:tcPr>
          <w:p w14:paraId="133611D0"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p w14:paraId="1C5610D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1DA73B0C" w14:textId="77777777" w:rsidTr="004850D8">
        <w:trPr>
          <w:jc w:val="center"/>
        </w:trPr>
        <w:tc>
          <w:tcPr>
            <w:tcW w:w="3522" w:type="dxa"/>
            <w:shd w:val="clear" w:color="auto" w:fill="auto"/>
          </w:tcPr>
          <w:p w14:paraId="5B57DBBA"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549554C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7FE20079"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1C392C4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58645F4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292960C4" w14:textId="77777777" w:rsidTr="004850D8">
        <w:trPr>
          <w:jc w:val="center"/>
        </w:trPr>
        <w:tc>
          <w:tcPr>
            <w:tcW w:w="3522" w:type="dxa"/>
            <w:shd w:val="clear" w:color="auto" w:fill="auto"/>
          </w:tcPr>
          <w:p w14:paraId="33910D8F"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605" w:type="dxa"/>
            <w:shd w:val="clear" w:color="auto" w:fill="auto"/>
          </w:tcPr>
          <w:p w14:paraId="5EC1E46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60" w:type="dxa"/>
            <w:shd w:val="clear" w:color="auto" w:fill="auto"/>
          </w:tcPr>
          <w:p w14:paraId="4F63A81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2" w:type="dxa"/>
            <w:shd w:val="clear" w:color="auto" w:fill="auto"/>
          </w:tcPr>
          <w:p w14:paraId="3D3388EA"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419" w:type="dxa"/>
            <w:shd w:val="clear" w:color="auto" w:fill="auto"/>
          </w:tcPr>
          <w:p w14:paraId="7D1852B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61697E16" w14:textId="77777777" w:rsidTr="004850D8">
        <w:tblPrEx>
          <w:tblLook w:val="0000" w:firstRow="0" w:lastRow="0" w:firstColumn="0" w:lastColumn="0" w:noHBand="0" w:noVBand="0"/>
        </w:tblPrEx>
        <w:trPr>
          <w:gridBefore w:val="2"/>
          <w:wBefore w:w="7127" w:type="dxa"/>
          <w:trHeight w:val="591"/>
          <w:jc w:val="center"/>
        </w:trPr>
        <w:tc>
          <w:tcPr>
            <w:tcW w:w="2692" w:type="dxa"/>
            <w:gridSpan w:val="2"/>
            <w:tcBorders>
              <w:left w:val="nil"/>
              <w:bottom w:val="nil"/>
            </w:tcBorders>
          </w:tcPr>
          <w:p w14:paraId="3371FA79" w14:textId="77777777" w:rsidR="009C52CE" w:rsidRPr="0059516A" w:rsidRDefault="004D03D2" w:rsidP="004850D8">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p>
          <w:p w14:paraId="36A2C16F" w14:textId="77777777" w:rsidR="009C52CE" w:rsidRPr="0059516A" w:rsidRDefault="004D03D2" w:rsidP="004850D8">
            <w:pPr>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419" w:type="dxa"/>
            <w:shd w:val="clear" w:color="auto" w:fill="auto"/>
          </w:tcPr>
          <w:p w14:paraId="1CE3921F" w14:textId="77777777" w:rsidR="009C52CE" w:rsidRPr="0059516A" w:rsidRDefault="009C52CE" w:rsidP="004850D8">
            <w:pPr>
              <w:rPr>
                <w:rFonts w:ascii="Arial Narrow" w:hAnsi="Arial Narrow"/>
                <w:color w:val="000000"/>
              </w:rPr>
            </w:pPr>
          </w:p>
        </w:tc>
      </w:tr>
    </w:tbl>
    <w:p w14:paraId="2716EF21" w14:textId="77777777" w:rsidR="009C52CE" w:rsidRPr="0059516A" w:rsidRDefault="004D03D2" w:rsidP="009C52CE">
      <w:pPr>
        <w:rPr>
          <w:rFonts w:ascii="Arial Narrow" w:hAnsi="Arial Narrow"/>
          <w:color w:val="000000"/>
        </w:rPr>
      </w:pPr>
      <w:r w:rsidRPr="0059516A">
        <w:rPr>
          <w:rFonts w:ascii="Arial Narrow" w:hAnsi="Arial Narrow"/>
          <w:color w:val="000000"/>
        </w:rPr>
        <w:tab/>
      </w:r>
      <w:r w:rsidRPr="0059516A">
        <w:rPr>
          <w:rFonts w:ascii="Arial Narrow" w:hAnsi="Arial Narrow"/>
          <w:color w:val="000000"/>
        </w:rPr>
        <w:tab/>
      </w:r>
      <w:r w:rsidRPr="0059516A">
        <w:rPr>
          <w:rFonts w:ascii="Arial Narrow" w:hAnsi="Arial Narrow"/>
          <w:color w:val="000000"/>
        </w:rP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AE3AC8" w14:paraId="03F52B4E" w14:textId="77777777" w:rsidTr="004850D8">
        <w:tc>
          <w:tcPr>
            <w:tcW w:w="11058" w:type="dxa"/>
            <w:gridSpan w:val="6"/>
            <w:shd w:val="clear" w:color="auto" w:fill="auto"/>
          </w:tcPr>
          <w:p w14:paraId="35E0965D" w14:textId="77777777" w:rsidR="009C52CE" w:rsidRPr="0059516A" w:rsidRDefault="004D03D2" w:rsidP="009C52CE">
            <w:pPr>
              <w:numPr>
                <w:ilvl w:val="0"/>
                <w:numId w:val="6"/>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Τμήματος: </w:t>
            </w:r>
          </w:p>
        </w:tc>
      </w:tr>
      <w:tr w:rsidR="00AE3AC8" w14:paraId="55C19CB0" w14:textId="77777777" w:rsidTr="004850D8">
        <w:trPr>
          <w:trHeight w:val="112"/>
        </w:trPr>
        <w:tc>
          <w:tcPr>
            <w:tcW w:w="3544" w:type="dxa"/>
            <w:shd w:val="clear" w:color="auto" w:fill="auto"/>
          </w:tcPr>
          <w:p w14:paraId="6F8B07A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3510" w:type="dxa"/>
            <w:shd w:val="clear" w:color="auto" w:fill="auto"/>
          </w:tcPr>
          <w:p w14:paraId="43B28ED4"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559" w:type="dxa"/>
            <w:shd w:val="clear" w:color="auto" w:fill="auto"/>
          </w:tcPr>
          <w:p w14:paraId="341E352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134" w:type="dxa"/>
            <w:shd w:val="clear" w:color="auto" w:fill="auto"/>
          </w:tcPr>
          <w:p w14:paraId="05EA06B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1311" w:type="dxa"/>
            <w:gridSpan w:val="2"/>
            <w:shd w:val="clear" w:color="auto" w:fill="auto"/>
          </w:tcPr>
          <w:p w14:paraId="7E106362"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AE3AC8" w14:paraId="413767CF" w14:textId="77777777" w:rsidTr="004850D8">
        <w:tc>
          <w:tcPr>
            <w:tcW w:w="3544" w:type="dxa"/>
            <w:shd w:val="clear" w:color="auto" w:fill="auto"/>
          </w:tcPr>
          <w:p w14:paraId="7FA4EFF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7596C36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33D2226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1F7E8BE2"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54C914FF"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01B5FACA" w14:textId="77777777" w:rsidTr="004850D8">
        <w:tc>
          <w:tcPr>
            <w:tcW w:w="3544" w:type="dxa"/>
            <w:shd w:val="clear" w:color="auto" w:fill="auto"/>
          </w:tcPr>
          <w:p w14:paraId="05963CA1"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3510" w:type="dxa"/>
            <w:shd w:val="clear" w:color="auto" w:fill="auto"/>
          </w:tcPr>
          <w:p w14:paraId="6FA0AA7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559" w:type="dxa"/>
            <w:shd w:val="clear" w:color="auto" w:fill="auto"/>
          </w:tcPr>
          <w:p w14:paraId="01B8064D"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134" w:type="dxa"/>
            <w:shd w:val="clear" w:color="auto" w:fill="auto"/>
          </w:tcPr>
          <w:p w14:paraId="0BD669A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311" w:type="dxa"/>
            <w:gridSpan w:val="2"/>
            <w:shd w:val="clear" w:color="auto" w:fill="auto"/>
          </w:tcPr>
          <w:p w14:paraId="3B9FEF8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5E416445" w14:textId="77777777" w:rsidTr="004850D8">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14:paraId="3D62C444" w14:textId="77777777" w:rsidR="009C52CE" w:rsidRPr="0059516A" w:rsidRDefault="004D03D2" w:rsidP="004850D8">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111036FB" w14:textId="77777777" w:rsidR="009C52CE" w:rsidRPr="0059516A" w:rsidRDefault="004D03D2" w:rsidP="004850D8">
            <w:pPr>
              <w:autoSpaceDE w:val="0"/>
              <w:autoSpaceDN w:val="0"/>
              <w:adjustRightInd w:val="0"/>
              <w:spacing w:line="23" w:lineRule="atLeast"/>
              <w:jc w:val="right"/>
              <w:rPr>
                <w:rFonts w:ascii="Arial Narrow" w:hAnsi="Arial Narrow"/>
                <w:b/>
                <w:color w:val="000000"/>
              </w:rPr>
            </w:pPr>
            <w:r w:rsidRPr="0059516A">
              <w:rPr>
                <w:rFonts w:ascii="Arial Narrow" w:hAnsi="Arial Narrow"/>
                <w:color w:val="000000"/>
              </w:rPr>
              <w:t xml:space="preserve">                            </w:t>
            </w:r>
            <w:r w:rsidRPr="0059516A">
              <w:rPr>
                <w:rFonts w:ascii="Arial Narrow" w:hAnsi="Arial Narrow"/>
                <w:b/>
                <w:bCs/>
                <w:color w:val="000000"/>
                <w:szCs w:val="20"/>
                <w:lang w:eastAsia="en-US"/>
              </w:rPr>
              <w:t>Σύνολο:</w:t>
            </w:r>
          </w:p>
        </w:tc>
        <w:tc>
          <w:tcPr>
            <w:tcW w:w="1303" w:type="dxa"/>
          </w:tcPr>
          <w:p w14:paraId="3619F03C" w14:textId="77777777" w:rsidR="009C52CE" w:rsidRPr="0059516A" w:rsidRDefault="009C52CE" w:rsidP="004850D8">
            <w:pPr>
              <w:rPr>
                <w:rFonts w:ascii="Arial Narrow" w:hAnsi="Arial Narrow"/>
                <w:color w:val="000000"/>
              </w:rPr>
            </w:pPr>
          </w:p>
          <w:p w14:paraId="1C21F85A" w14:textId="77777777" w:rsidR="009C52CE" w:rsidRPr="0059516A" w:rsidRDefault="009C52CE" w:rsidP="004850D8">
            <w:pPr>
              <w:rPr>
                <w:rFonts w:ascii="Arial Narrow" w:hAnsi="Arial Narrow"/>
                <w:color w:val="000000"/>
              </w:rPr>
            </w:pPr>
          </w:p>
        </w:tc>
      </w:tr>
    </w:tbl>
    <w:p w14:paraId="0DB0812A" w14:textId="77777777" w:rsidR="009C52CE" w:rsidRPr="0059516A" w:rsidRDefault="009C52CE" w:rsidP="009C52CE">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AE3AC8" w14:paraId="0EE38080" w14:textId="77777777" w:rsidTr="004850D8">
        <w:trPr>
          <w:jc w:val="center"/>
        </w:trPr>
        <w:tc>
          <w:tcPr>
            <w:tcW w:w="11059" w:type="dxa"/>
            <w:gridSpan w:val="5"/>
            <w:shd w:val="clear" w:color="auto" w:fill="auto"/>
          </w:tcPr>
          <w:p w14:paraId="4757D06B" w14:textId="77777777" w:rsidR="009C52CE" w:rsidRPr="0059516A" w:rsidRDefault="004D03D2" w:rsidP="009C52CE">
            <w:pPr>
              <w:numPr>
                <w:ilvl w:val="0"/>
                <w:numId w:val="6"/>
              </w:numPr>
              <w:autoSpaceDE w:val="0"/>
              <w:autoSpaceDN w:val="0"/>
              <w:adjustRightInd w:val="0"/>
              <w:spacing w:line="23" w:lineRule="atLeast"/>
              <w:contextualSpacing/>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Διεύθυνσης ή Υποδιεύθυνσης </w:t>
            </w:r>
          </w:p>
        </w:tc>
      </w:tr>
      <w:tr w:rsidR="00AE3AC8" w14:paraId="04B53871" w14:textId="77777777" w:rsidTr="004850D8">
        <w:trPr>
          <w:trHeight w:val="112"/>
          <w:jc w:val="center"/>
        </w:trPr>
        <w:tc>
          <w:tcPr>
            <w:tcW w:w="3547" w:type="dxa"/>
            <w:shd w:val="clear" w:color="auto" w:fill="auto"/>
          </w:tcPr>
          <w:p w14:paraId="48C569F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588017A7"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891" w:type="dxa"/>
            <w:shd w:val="clear" w:color="auto" w:fill="auto"/>
          </w:tcPr>
          <w:p w14:paraId="45184E77"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1834" w:type="dxa"/>
            <w:shd w:val="clear" w:color="auto" w:fill="auto"/>
          </w:tcPr>
          <w:p w14:paraId="5086FB2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655EE648"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AE3AC8" w14:paraId="6097A76E" w14:textId="77777777" w:rsidTr="004850D8">
        <w:trPr>
          <w:jc w:val="center"/>
        </w:trPr>
        <w:tc>
          <w:tcPr>
            <w:tcW w:w="3547" w:type="dxa"/>
            <w:shd w:val="clear" w:color="auto" w:fill="auto"/>
          </w:tcPr>
          <w:p w14:paraId="37430A3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21EAA3B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41965F05"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40C8129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567EFC08"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11DA4153" w14:textId="77777777" w:rsidTr="004850D8">
        <w:trPr>
          <w:jc w:val="center"/>
        </w:trPr>
        <w:tc>
          <w:tcPr>
            <w:tcW w:w="3547" w:type="dxa"/>
            <w:shd w:val="clear" w:color="auto" w:fill="auto"/>
          </w:tcPr>
          <w:p w14:paraId="34FF0FB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380A9069"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91" w:type="dxa"/>
            <w:shd w:val="clear" w:color="auto" w:fill="auto"/>
          </w:tcPr>
          <w:p w14:paraId="0852D71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834" w:type="dxa"/>
            <w:shd w:val="clear" w:color="auto" w:fill="auto"/>
          </w:tcPr>
          <w:p w14:paraId="6D11BFF4"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5CFDDB7D"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23B255D9" w14:textId="77777777" w:rsidTr="004850D8">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14:paraId="7D08CABD" w14:textId="77777777" w:rsidR="009C52CE" w:rsidRPr="0059516A" w:rsidRDefault="004D03D2" w:rsidP="004850D8">
            <w:pPr>
              <w:autoSpaceDE w:val="0"/>
              <w:autoSpaceDN w:val="0"/>
              <w:adjustRightInd w:val="0"/>
              <w:spacing w:line="23" w:lineRule="atLeast"/>
              <w:jc w:val="center"/>
              <w:rPr>
                <w:rFonts w:ascii="Arial Narrow" w:hAnsi="Arial Narrow"/>
                <w:color w:val="000000"/>
              </w:rPr>
            </w:pPr>
            <w:r w:rsidRPr="0059516A">
              <w:rPr>
                <w:rFonts w:ascii="Arial Narrow" w:hAnsi="Arial Narrow"/>
                <w:color w:val="000000"/>
              </w:rPr>
              <w:t xml:space="preserve">   </w:t>
            </w:r>
          </w:p>
          <w:p w14:paraId="5556C0B3" w14:textId="77777777" w:rsidR="009C52CE" w:rsidRPr="0059516A" w:rsidRDefault="004D03D2" w:rsidP="004850D8">
            <w:pPr>
              <w:autoSpaceDE w:val="0"/>
              <w:autoSpaceDN w:val="0"/>
              <w:adjustRightInd w:val="0"/>
              <w:spacing w:line="23" w:lineRule="atLeast"/>
              <w:jc w:val="cente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p w14:paraId="7C2B7F98" w14:textId="77777777" w:rsidR="009C52CE" w:rsidRPr="0059516A" w:rsidRDefault="009C52CE" w:rsidP="004850D8">
            <w:pPr>
              <w:autoSpaceDE w:val="0"/>
              <w:autoSpaceDN w:val="0"/>
              <w:adjustRightInd w:val="0"/>
              <w:spacing w:line="23" w:lineRule="atLeast"/>
              <w:jc w:val="center"/>
              <w:rPr>
                <w:rFonts w:ascii="Arial Narrow" w:hAnsi="Arial Narrow"/>
                <w:color w:val="000000"/>
              </w:rPr>
            </w:pPr>
          </w:p>
        </w:tc>
        <w:tc>
          <w:tcPr>
            <w:tcW w:w="2181" w:type="dxa"/>
            <w:shd w:val="clear" w:color="auto" w:fill="auto"/>
          </w:tcPr>
          <w:p w14:paraId="2BCAF1FE" w14:textId="77777777" w:rsidR="009C52CE" w:rsidRPr="0059516A" w:rsidRDefault="009C52CE" w:rsidP="004850D8">
            <w:pPr>
              <w:autoSpaceDE w:val="0"/>
              <w:autoSpaceDN w:val="0"/>
              <w:adjustRightInd w:val="0"/>
              <w:spacing w:line="23" w:lineRule="atLeast"/>
              <w:jc w:val="center"/>
              <w:rPr>
                <w:rFonts w:ascii="Arial Narrow" w:hAnsi="Arial Narrow"/>
                <w:color w:val="000000"/>
              </w:rPr>
            </w:pPr>
          </w:p>
        </w:tc>
      </w:tr>
    </w:tbl>
    <w:p w14:paraId="0B941EA2" w14:textId="77777777" w:rsidR="009C52CE" w:rsidRPr="0059516A" w:rsidRDefault="009C52CE" w:rsidP="009C52CE">
      <w:pPr>
        <w:rPr>
          <w:rFonts w:ascii="Arial Narrow" w:hAnsi="Arial Narrow"/>
          <w:color w:val="000000"/>
        </w:rPr>
      </w:pP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AE3AC8" w14:paraId="46441D23" w14:textId="77777777" w:rsidTr="004850D8">
        <w:trPr>
          <w:jc w:val="center"/>
        </w:trPr>
        <w:tc>
          <w:tcPr>
            <w:tcW w:w="11059" w:type="dxa"/>
            <w:gridSpan w:val="5"/>
            <w:shd w:val="clear" w:color="auto" w:fill="auto"/>
          </w:tcPr>
          <w:p w14:paraId="4C67D430" w14:textId="77777777" w:rsidR="009C52CE" w:rsidRPr="0059516A" w:rsidRDefault="004D03D2" w:rsidP="009C52CE">
            <w:pPr>
              <w:numPr>
                <w:ilvl w:val="0"/>
                <w:numId w:val="6"/>
              </w:numPr>
              <w:autoSpaceDE w:val="0"/>
              <w:autoSpaceDN w:val="0"/>
              <w:adjustRightInd w:val="0"/>
              <w:spacing w:line="23" w:lineRule="atLeast"/>
              <w:rPr>
                <w:rFonts w:ascii="Arial Narrow" w:hAnsi="Arial Narrow"/>
                <w:bCs/>
                <w:color w:val="000000"/>
                <w:szCs w:val="20"/>
                <w:lang w:eastAsia="en-US"/>
              </w:rPr>
            </w:pPr>
            <w:r w:rsidRPr="0059516A">
              <w:rPr>
                <w:rFonts w:ascii="Arial Narrow" w:hAnsi="Arial Narrow"/>
                <w:bCs/>
                <w:color w:val="000000"/>
                <w:szCs w:val="20"/>
                <w:lang w:eastAsia="en-US"/>
              </w:rPr>
              <w:t xml:space="preserve">Εν τοις </w:t>
            </w:r>
            <w:proofErr w:type="spellStart"/>
            <w:r w:rsidRPr="0059516A">
              <w:rPr>
                <w:rFonts w:ascii="Arial Narrow" w:hAnsi="Arial Narrow"/>
                <w:bCs/>
                <w:color w:val="000000"/>
                <w:szCs w:val="20"/>
                <w:lang w:eastAsia="en-US"/>
              </w:rPr>
              <w:t>πράγμασι</w:t>
            </w:r>
            <w:proofErr w:type="spellEnd"/>
            <w:r w:rsidRPr="0059516A">
              <w:rPr>
                <w:rFonts w:ascii="Arial Narrow" w:hAnsi="Arial Narrow"/>
                <w:bCs/>
                <w:color w:val="000000"/>
                <w:szCs w:val="20"/>
                <w:lang w:eastAsia="en-US"/>
              </w:rPr>
              <w:t xml:space="preserve"> άσκηση καθηκόντων ευθύνης σε θέση προϊσταμένου επιπέδου Γενικής Διεύθυνσης </w:t>
            </w:r>
          </w:p>
        </w:tc>
      </w:tr>
      <w:tr w:rsidR="00AE3AC8" w14:paraId="4AC412C1" w14:textId="77777777" w:rsidTr="004850D8">
        <w:trPr>
          <w:trHeight w:val="112"/>
          <w:jc w:val="center"/>
        </w:trPr>
        <w:tc>
          <w:tcPr>
            <w:tcW w:w="3547" w:type="dxa"/>
            <w:shd w:val="clear" w:color="auto" w:fill="auto"/>
          </w:tcPr>
          <w:p w14:paraId="3E1EB08A"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ΦΟΡΕΑΣ/ΘΕΣΗ/ΟΡΓΑΝΙΚΗ ΜΟΝΑΔΑ</w:t>
            </w:r>
          </w:p>
        </w:tc>
        <w:tc>
          <w:tcPr>
            <w:tcW w:w="1606" w:type="dxa"/>
            <w:shd w:val="clear" w:color="auto" w:fill="auto"/>
          </w:tcPr>
          <w:p w14:paraId="3A677C65"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ΑΠΟΦΑΣΗ</w:t>
            </w:r>
          </w:p>
        </w:tc>
        <w:tc>
          <w:tcPr>
            <w:tcW w:w="1665" w:type="dxa"/>
            <w:shd w:val="clear" w:color="auto" w:fill="auto"/>
          </w:tcPr>
          <w:p w14:paraId="2F1BF580"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ΑΠΟ</w:t>
            </w:r>
          </w:p>
        </w:tc>
        <w:tc>
          <w:tcPr>
            <w:tcW w:w="2060" w:type="dxa"/>
            <w:shd w:val="clear" w:color="auto" w:fill="auto"/>
          </w:tcPr>
          <w:p w14:paraId="5EA5FBED"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ΕΩΣ</w:t>
            </w:r>
          </w:p>
        </w:tc>
        <w:tc>
          <w:tcPr>
            <w:tcW w:w="2181" w:type="dxa"/>
            <w:shd w:val="clear" w:color="auto" w:fill="auto"/>
          </w:tcPr>
          <w:p w14:paraId="20BE976E" w14:textId="77777777" w:rsidR="009C52CE" w:rsidRPr="0059516A" w:rsidRDefault="004D03D2" w:rsidP="004850D8">
            <w:pPr>
              <w:autoSpaceDE w:val="0"/>
              <w:autoSpaceDN w:val="0"/>
              <w:adjustRightInd w:val="0"/>
              <w:spacing w:line="23" w:lineRule="atLeast"/>
              <w:jc w:val="center"/>
              <w:rPr>
                <w:rFonts w:ascii="Arial Narrow" w:hAnsi="Arial Narrow"/>
                <w:bCs/>
                <w:color w:val="000000"/>
                <w:szCs w:val="20"/>
                <w:lang w:eastAsia="en-US"/>
              </w:rPr>
            </w:pPr>
            <w:r w:rsidRPr="0059516A">
              <w:rPr>
                <w:rFonts w:ascii="Arial Narrow" w:hAnsi="Arial Narrow"/>
                <w:bCs/>
                <w:color w:val="000000"/>
                <w:szCs w:val="20"/>
                <w:lang w:eastAsia="en-US"/>
              </w:rPr>
              <w:t>ΜΗΝΕΣ</w:t>
            </w:r>
          </w:p>
        </w:tc>
      </w:tr>
      <w:tr w:rsidR="00AE3AC8" w14:paraId="4BA25E67" w14:textId="77777777" w:rsidTr="004850D8">
        <w:trPr>
          <w:jc w:val="center"/>
        </w:trPr>
        <w:tc>
          <w:tcPr>
            <w:tcW w:w="3547" w:type="dxa"/>
            <w:shd w:val="clear" w:color="auto" w:fill="auto"/>
          </w:tcPr>
          <w:p w14:paraId="5F104E01"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0F8D58A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3C8FB64C"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70514617"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78FAE14E"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12687E6E" w14:textId="77777777" w:rsidTr="004850D8">
        <w:trPr>
          <w:jc w:val="center"/>
        </w:trPr>
        <w:tc>
          <w:tcPr>
            <w:tcW w:w="3547" w:type="dxa"/>
            <w:shd w:val="clear" w:color="auto" w:fill="auto"/>
          </w:tcPr>
          <w:p w14:paraId="2F0C7301"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06" w:type="dxa"/>
            <w:shd w:val="clear" w:color="auto" w:fill="auto"/>
          </w:tcPr>
          <w:p w14:paraId="0BA4C230"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1665" w:type="dxa"/>
            <w:shd w:val="clear" w:color="auto" w:fill="auto"/>
          </w:tcPr>
          <w:p w14:paraId="4ABA503A"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060" w:type="dxa"/>
            <w:shd w:val="clear" w:color="auto" w:fill="auto"/>
          </w:tcPr>
          <w:p w14:paraId="68A4A206"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c>
          <w:tcPr>
            <w:tcW w:w="2181" w:type="dxa"/>
            <w:shd w:val="clear" w:color="auto" w:fill="auto"/>
          </w:tcPr>
          <w:p w14:paraId="0EE8C209" w14:textId="77777777" w:rsidR="009C52CE" w:rsidRPr="0059516A" w:rsidRDefault="009C52CE" w:rsidP="004850D8">
            <w:pPr>
              <w:autoSpaceDE w:val="0"/>
              <w:autoSpaceDN w:val="0"/>
              <w:adjustRightInd w:val="0"/>
              <w:spacing w:line="23" w:lineRule="atLeast"/>
              <w:jc w:val="center"/>
              <w:rPr>
                <w:rFonts w:ascii="Arial Narrow" w:hAnsi="Arial Narrow"/>
                <w:bCs/>
                <w:color w:val="000000"/>
                <w:szCs w:val="20"/>
                <w:lang w:eastAsia="en-US"/>
              </w:rPr>
            </w:pPr>
          </w:p>
        </w:tc>
      </w:tr>
      <w:tr w:rsidR="00AE3AC8" w14:paraId="7583C7AC" w14:textId="77777777" w:rsidTr="004850D8">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4DC70D6A" w14:textId="77777777" w:rsidR="009C52CE" w:rsidRPr="0059516A" w:rsidRDefault="009C52CE" w:rsidP="004850D8">
            <w:pPr>
              <w:rPr>
                <w:rFonts w:ascii="Arial Narrow" w:hAnsi="Arial Narrow"/>
                <w:color w:val="000000"/>
              </w:rPr>
            </w:pPr>
          </w:p>
          <w:p w14:paraId="685A71F9" w14:textId="77777777" w:rsidR="009C52CE" w:rsidRPr="0059516A" w:rsidRDefault="004D03D2" w:rsidP="004850D8">
            <w:pPr>
              <w:rPr>
                <w:rFonts w:ascii="Arial Narrow" w:hAnsi="Arial Narrow"/>
                <w:b/>
                <w:color w:val="000000"/>
              </w:rPr>
            </w:pPr>
            <w:r w:rsidRPr="0059516A">
              <w:rPr>
                <w:rFonts w:ascii="Arial Narrow" w:hAnsi="Arial Narrow"/>
                <w:b/>
                <w:color w:val="000000"/>
              </w:rPr>
              <w:t xml:space="preserve">             </w:t>
            </w:r>
            <w:r w:rsidRPr="0059516A">
              <w:rPr>
                <w:rFonts w:ascii="Arial Narrow" w:hAnsi="Arial Narrow"/>
                <w:b/>
                <w:bCs/>
                <w:color w:val="000000"/>
                <w:szCs w:val="20"/>
                <w:lang w:eastAsia="en-US"/>
              </w:rPr>
              <w:t>Σύνολο:</w:t>
            </w:r>
          </w:p>
        </w:tc>
        <w:tc>
          <w:tcPr>
            <w:tcW w:w="2181" w:type="dxa"/>
            <w:shd w:val="clear" w:color="auto" w:fill="auto"/>
          </w:tcPr>
          <w:p w14:paraId="70D34ED2" w14:textId="77777777" w:rsidR="009C52CE" w:rsidRPr="0059516A" w:rsidRDefault="009C52CE" w:rsidP="004850D8">
            <w:pPr>
              <w:rPr>
                <w:rFonts w:ascii="Arial Narrow" w:hAnsi="Arial Narrow"/>
                <w:color w:val="000000"/>
              </w:rPr>
            </w:pPr>
          </w:p>
        </w:tc>
      </w:tr>
    </w:tbl>
    <w:p w14:paraId="5B8FF536" w14:textId="77777777" w:rsidR="009C52CE" w:rsidRPr="0059516A" w:rsidRDefault="009C52CE" w:rsidP="009C52CE">
      <w:pPr>
        <w:rPr>
          <w:rFonts w:ascii="Arial Narrow" w:hAnsi="Arial Narrow"/>
          <w:color w:val="000000"/>
        </w:rPr>
      </w:pPr>
    </w:p>
    <w:p w14:paraId="3CBF0FD4" w14:textId="77777777" w:rsidR="009C52CE" w:rsidRPr="0059516A" w:rsidRDefault="009C52CE" w:rsidP="009C52CE">
      <w:pPr>
        <w:rPr>
          <w:rFonts w:ascii="Arial Narrow" w:hAnsi="Arial Narrow"/>
          <w:color w:val="000000"/>
        </w:rPr>
      </w:pPr>
    </w:p>
    <w:tbl>
      <w:tblPr>
        <w:tblW w:w="11057" w:type="dxa"/>
        <w:tblInd w:w="-601" w:type="dxa"/>
        <w:tblLayout w:type="fixed"/>
        <w:tblLook w:val="0000" w:firstRow="0" w:lastRow="0" w:firstColumn="0" w:lastColumn="0" w:noHBand="0" w:noVBand="0"/>
      </w:tblPr>
      <w:tblGrid>
        <w:gridCol w:w="1658"/>
        <w:gridCol w:w="889"/>
        <w:gridCol w:w="140"/>
        <w:gridCol w:w="285"/>
        <w:gridCol w:w="1416"/>
        <w:gridCol w:w="713"/>
        <w:gridCol w:w="563"/>
        <w:gridCol w:w="1277"/>
        <w:gridCol w:w="998"/>
        <w:gridCol w:w="418"/>
        <w:gridCol w:w="12"/>
        <w:gridCol w:w="273"/>
        <w:gridCol w:w="2415"/>
      </w:tblGrid>
      <w:tr w:rsidR="00AE3AC8" w14:paraId="0ADE70E1" w14:textId="77777777" w:rsidTr="009C52CE">
        <w:trPr>
          <w:cantSplit/>
          <w:trHeight w:val="45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8CF117C"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 xml:space="preserve">Β.3. ΧΡΟΝΟΣ ΑΠΑΣΧΟΛΗΣΗΣ ΣΤΟΝ ΙΔΙΩΤΙΚΟ ΤΟΜΕΑ ΠΟΥ ΕΧΕΙ ΑΝΑΓΝΩΡΙΣΤΕΙ ΩΣ ΠΡΟΫΠΗΡΕΣΙΑ (με τις διατάξεις του </w:t>
            </w:r>
            <w:proofErr w:type="spellStart"/>
            <w:r w:rsidRPr="0059516A">
              <w:rPr>
                <w:rFonts w:ascii="Arial Narrow" w:hAnsi="Arial Narrow" w:cs="Arial"/>
                <w:b/>
                <w:color w:val="000000"/>
                <w:lang w:eastAsia="ar-SA"/>
              </w:rPr>
              <w:t>αρ</w:t>
            </w:r>
            <w:proofErr w:type="spellEnd"/>
            <w:r w:rsidRPr="0059516A">
              <w:rPr>
                <w:rFonts w:ascii="Arial Narrow" w:hAnsi="Arial Narrow" w:cs="Arial"/>
                <w:b/>
                <w:color w:val="000000"/>
                <w:lang w:eastAsia="ar-SA"/>
              </w:rPr>
              <w:t>. 98 παρ.6 του Υ.Κ., όπως ισχύει και του Π.Δ. 69/2016)</w:t>
            </w:r>
          </w:p>
        </w:tc>
      </w:tr>
      <w:tr w:rsidR="00AE3AC8" w14:paraId="6FA84A2A" w14:textId="77777777" w:rsidTr="009C52CE">
        <w:trPr>
          <w:cantSplit/>
          <w:trHeight w:val="311"/>
        </w:trPr>
        <w:tc>
          <w:tcPr>
            <w:tcW w:w="1658" w:type="dxa"/>
            <w:tcBorders>
              <w:top w:val="single" w:sz="4" w:space="0" w:color="000000"/>
              <w:left w:val="single" w:sz="4" w:space="0" w:color="000000"/>
              <w:bottom w:val="single" w:sz="4" w:space="0" w:color="000000"/>
              <w:right w:val="single" w:sz="4" w:space="0" w:color="auto"/>
            </w:tcBorders>
            <w:vAlign w:val="center"/>
          </w:tcPr>
          <w:p w14:paraId="129D2F5F"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Διάρκεια απασχόλησης (από…. έως) </w:t>
            </w:r>
          </w:p>
          <w:p w14:paraId="332F1BDD"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314CCAA6"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Μήνες</w:t>
            </w:r>
          </w:p>
        </w:tc>
        <w:tc>
          <w:tcPr>
            <w:tcW w:w="2129" w:type="dxa"/>
            <w:gridSpan w:val="2"/>
            <w:tcBorders>
              <w:top w:val="single" w:sz="4" w:space="0" w:color="000000"/>
              <w:left w:val="single" w:sz="4" w:space="0" w:color="000000"/>
              <w:bottom w:val="single" w:sz="4" w:space="0" w:color="000000"/>
            </w:tcBorders>
            <w:vAlign w:val="center"/>
          </w:tcPr>
          <w:p w14:paraId="6A07023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14:paraId="29ECF5DD"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14:paraId="02A0D8C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Απόφαση αναγνώρισης</w:t>
            </w:r>
          </w:p>
        </w:tc>
      </w:tr>
      <w:tr w:rsidR="00AE3AC8" w14:paraId="3673F488" w14:textId="77777777" w:rsidTr="009C52CE">
        <w:trPr>
          <w:cantSplit/>
          <w:trHeight w:val="790"/>
        </w:trPr>
        <w:tc>
          <w:tcPr>
            <w:tcW w:w="1658" w:type="dxa"/>
            <w:tcBorders>
              <w:top w:val="single" w:sz="4" w:space="0" w:color="000000"/>
              <w:left w:val="single" w:sz="4" w:space="0" w:color="000000"/>
              <w:bottom w:val="single" w:sz="4" w:space="0" w:color="000000"/>
              <w:right w:val="single" w:sz="4" w:space="0" w:color="auto"/>
            </w:tcBorders>
            <w:vAlign w:val="center"/>
          </w:tcPr>
          <w:p w14:paraId="2632163D"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1314" w:type="dxa"/>
            <w:gridSpan w:val="3"/>
            <w:tcBorders>
              <w:top w:val="single" w:sz="4" w:space="0" w:color="000000"/>
              <w:left w:val="single" w:sz="4" w:space="0" w:color="auto"/>
              <w:bottom w:val="single" w:sz="4" w:space="0" w:color="000000"/>
            </w:tcBorders>
            <w:vAlign w:val="center"/>
          </w:tcPr>
          <w:p w14:paraId="6A8BD8A1"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2129" w:type="dxa"/>
            <w:gridSpan w:val="2"/>
            <w:tcBorders>
              <w:top w:val="single" w:sz="4" w:space="0" w:color="000000"/>
              <w:left w:val="single" w:sz="4" w:space="0" w:color="000000"/>
              <w:bottom w:val="single" w:sz="4" w:space="0" w:color="000000"/>
            </w:tcBorders>
          </w:tcPr>
          <w:p w14:paraId="12029AB7" w14:textId="77777777" w:rsidR="009C52CE" w:rsidRPr="0059516A" w:rsidRDefault="009C52CE" w:rsidP="004850D8">
            <w:pPr>
              <w:suppressAutoHyphens/>
              <w:snapToGrid w:val="0"/>
              <w:ind w:right="44"/>
              <w:rPr>
                <w:rFonts w:ascii="Arial Narrow" w:hAnsi="Arial Narrow" w:cs="Arial"/>
                <w:color w:val="000000"/>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14:paraId="08F62C7C"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14:paraId="671547E4"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4DFC5B57" w14:textId="77777777" w:rsidTr="009C52CE">
        <w:trPr>
          <w:cantSplit/>
          <w:trHeight w:val="523"/>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14:paraId="1978E52B" w14:textId="77777777" w:rsidR="009C52CE" w:rsidRPr="0059516A" w:rsidRDefault="004D03D2" w:rsidP="004850D8">
            <w:pPr>
              <w:suppressAutoHyphens/>
              <w:snapToGrid w:val="0"/>
              <w:ind w:right="26"/>
              <w:rPr>
                <w:rFonts w:ascii="Arial Narrow" w:hAnsi="Arial Narrow" w:cs="Arial"/>
                <w:b/>
                <w:color w:val="000000"/>
                <w:lang w:eastAsia="ar-SA"/>
              </w:rPr>
            </w:pPr>
            <w:r w:rsidRPr="0059516A">
              <w:rPr>
                <w:rFonts w:ascii="Arial Narrow" w:hAnsi="Arial Narrow" w:cs="Arial"/>
                <w:b/>
                <w:color w:val="000000"/>
                <w:lang w:eastAsia="ar-SA"/>
              </w:rPr>
              <w:t xml:space="preserve">Β.4. ΛΟΙΠΑ ΣΤΟΙΧΕΙΑ  </w:t>
            </w:r>
          </w:p>
        </w:tc>
      </w:tr>
      <w:tr w:rsidR="00AE3AC8" w14:paraId="3D6C8FDA" w14:textId="77777777" w:rsidTr="009C52CE">
        <w:trPr>
          <w:cantSplit/>
          <w:trHeight w:val="452"/>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654905B3"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Β.4.1. ΣΥΜΜΕΤΟΧΗ ΣΕ ΣΥΛΛΟΓΙΚΑ ΟΡΓΑΝΑ</w:t>
            </w:r>
          </w:p>
        </w:tc>
      </w:tr>
      <w:tr w:rsidR="00AE3AC8" w14:paraId="31FE3D13" w14:textId="77777777" w:rsidTr="009C52CE">
        <w:trPr>
          <w:cantSplit/>
          <w:trHeight w:val="4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8D7604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14:paraId="49958BF0"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926519B"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E154B80"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συμμετοχής</w:t>
            </w:r>
          </w:p>
        </w:tc>
      </w:tr>
      <w:tr w:rsidR="00AE3AC8" w14:paraId="3947E294" w14:textId="77777777" w:rsidTr="009C52CE">
        <w:trPr>
          <w:cantSplit/>
          <w:trHeight w:val="10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179D80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A60202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14BEAC8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71ED57A2"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A7C070C" w14:textId="77777777" w:rsidTr="009C52CE">
        <w:trPr>
          <w:cantSplit/>
          <w:trHeight w:val="89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5CC2401"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538E04D7"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A5C9B1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DB6021E"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B215493" w14:textId="77777777" w:rsidTr="009C52CE">
        <w:trPr>
          <w:cantSplit/>
          <w:trHeight w:val="127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327428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042F455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48361A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5F46686F"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73E2466" w14:textId="77777777" w:rsidTr="009C52CE">
        <w:trPr>
          <w:cantSplit/>
          <w:trHeight w:val="1408"/>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38B6549C"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45D8A9E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3FAFCD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6EC218CB"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F7A19C7" w14:textId="77777777" w:rsidTr="009C52CE">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607324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D1F88E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2DD3127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577C981"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7BDDFEE7" w14:textId="77777777" w:rsidTr="009C52CE">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7A3BBECE"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6113EB0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42C780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4905BAD9"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035FBC77" w14:textId="77777777" w:rsidTr="009C52CE">
        <w:trPr>
          <w:cantSplit/>
          <w:trHeight w:val="111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E88EF9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365C172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5F0D57D"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033AD73C"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180C6DE7" w14:textId="77777777" w:rsidTr="009C52CE">
        <w:trPr>
          <w:cantSplit/>
          <w:trHeight w:val="537"/>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ACDE66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Β.4.2. ΣΥΓΓΡΑΦΙΚΟ ΕΡΓΟ</w:t>
            </w:r>
          </w:p>
        </w:tc>
      </w:tr>
      <w:tr w:rsidR="00AE3AC8" w14:paraId="25E90051" w14:textId="77777777" w:rsidTr="009C52CE">
        <w:trPr>
          <w:cantSplit/>
          <w:trHeight w:val="434"/>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FE0EA7F"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290EA31"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C7554C1"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C417316"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δημοσίευσης</w:t>
            </w:r>
          </w:p>
        </w:tc>
      </w:tr>
      <w:tr w:rsidR="00AE3AC8" w14:paraId="7CBE20E3" w14:textId="77777777" w:rsidTr="009C52CE">
        <w:trPr>
          <w:cantSplit/>
          <w:trHeight w:val="896"/>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76BDD77F"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C012C8E"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4172286"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694278E"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6BF53979" w14:textId="77777777" w:rsidTr="009C52CE">
        <w:trPr>
          <w:cantSplit/>
          <w:trHeight w:val="980"/>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2500AE69"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262FB50F"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F41BBCC"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7CE2F30"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19144FFB" w14:textId="77777777" w:rsidTr="009C52CE">
        <w:trPr>
          <w:cantSplit/>
          <w:trHeight w:val="839"/>
        </w:trPr>
        <w:tc>
          <w:tcPr>
            <w:tcW w:w="2547" w:type="dxa"/>
            <w:gridSpan w:val="2"/>
            <w:tcBorders>
              <w:top w:val="single" w:sz="4" w:space="0" w:color="auto"/>
              <w:left w:val="single" w:sz="4" w:space="0" w:color="000000"/>
              <w:bottom w:val="single" w:sz="4" w:space="0" w:color="auto"/>
              <w:right w:val="single" w:sz="4" w:space="0" w:color="auto"/>
            </w:tcBorders>
            <w:vAlign w:val="center"/>
          </w:tcPr>
          <w:p w14:paraId="39AACC85"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6874E401"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75BE476"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B586480"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r w:rsidR="00AE3AC8" w14:paraId="1384083A" w14:textId="77777777" w:rsidTr="009C52CE">
        <w:trPr>
          <w:cantSplit/>
          <w:trHeight w:val="605"/>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3B4CFC9E"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Β.4.3. ΕΙΣΗΓΗΣΕΙΣ ΚΑΙ ΑΝΑΚΟΙΝΩΣΕΙΣ ΣΕ ΗΜΕΡΙΔΕΣ, ΣΥΝΕΔΡΙΑ ΚΛΠ.</w:t>
            </w:r>
          </w:p>
        </w:tc>
      </w:tr>
      <w:tr w:rsidR="00AE3AC8" w14:paraId="5121227F" w14:textId="77777777" w:rsidTr="009C52CE">
        <w:trPr>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B3C4FD8"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δραστηριότητας</w:t>
            </w:r>
          </w:p>
          <w:p w14:paraId="63CFE2D7" w14:textId="77777777" w:rsidR="009C52CE" w:rsidRPr="0059516A" w:rsidRDefault="004D03D2" w:rsidP="004850D8">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93E35F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22A9E34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A80253A"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Έτος διεξαγωγής</w:t>
            </w:r>
          </w:p>
        </w:tc>
      </w:tr>
      <w:tr w:rsidR="00AE3AC8" w14:paraId="38FAE088" w14:textId="77777777" w:rsidTr="009C52CE">
        <w:trPr>
          <w:cantSplit/>
          <w:trHeight w:val="94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F3548B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A33618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030879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0CDF9F4"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FF2964E" w14:textId="77777777" w:rsidTr="009C52CE">
        <w:trPr>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0B84818C"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56A9DE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63913D8"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6BB066F"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19F763E3" w14:textId="77777777" w:rsidTr="009C52CE">
        <w:trPr>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87D213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36F8CE7"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97D388E"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3EF9A19"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31D6B73C" w14:textId="77777777" w:rsidTr="009C52CE">
        <w:trPr>
          <w:cantSplit/>
          <w:trHeight w:val="1002"/>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42BFB4C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4F875B2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6C01892"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27B5E1F"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4A92582" w14:textId="77777777" w:rsidTr="009C52CE">
        <w:trPr>
          <w:cantSplit/>
          <w:trHeight w:val="97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154048D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5E3679D4"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AEC962D"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14A2639"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47969FD2" w14:textId="77777777" w:rsidTr="009C52CE">
        <w:trPr>
          <w:cantSplit/>
          <w:trHeight w:val="53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810CD09"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Β.4.4. ΔΙΔΑΚΤΙΚΗ ΕΜΠΕΙΡΙΑ</w:t>
            </w:r>
          </w:p>
        </w:tc>
      </w:tr>
      <w:tr w:rsidR="00AE3AC8" w14:paraId="6E096829" w14:textId="77777777" w:rsidTr="009C52CE">
        <w:trPr>
          <w:cantSplit/>
          <w:trHeight w:val="434"/>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87E150D" w14:textId="77777777" w:rsidR="009C52CE" w:rsidRPr="0059516A" w:rsidRDefault="004D03D2" w:rsidP="004850D8">
            <w:pPr>
              <w:suppressAutoHyphens/>
              <w:snapToGrid w:val="0"/>
              <w:ind w:right="44"/>
              <w:jc w:val="center"/>
              <w:rPr>
                <w:rFonts w:ascii="Arial Narrow" w:hAnsi="Arial Narrow" w:cs="Arial"/>
                <w:color w:val="000000"/>
                <w:sz w:val="18"/>
                <w:szCs w:val="18"/>
                <w:lang w:eastAsia="ar-SA"/>
              </w:rPr>
            </w:pPr>
            <w:r w:rsidRPr="0059516A">
              <w:rPr>
                <w:rFonts w:ascii="Arial Narrow" w:hAnsi="Arial Narrow" w:cs="Arial"/>
                <w:color w:val="000000"/>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7FA84CB"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0C516F9"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40EFCEA"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 xml:space="preserve">Έτος </w:t>
            </w:r>
          </w:p>
        </w:tc>
      </w:tr>
      <w:tr w:rsidR="00AE3AC8" w14:paraId="4AF6D35F" w14:textId="77777777" w:rsidTr="009C52CE">
        <w:trPr>
          <w:cantSplit/>
          <w:trHeight w:val="891"/>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9EDD95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4B83BDF"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ADD9C53"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2C2EC7A"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2CAF6432" w14:textId="77777777" w:rsidTr="009C52CE">
        <w:trPr>
          <w:cantSplit/>
          <w:trHeight w:val="975"/>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7A17AF3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9A8AFCE"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76D7D47"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E6BE7FC"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15FB0D8" w14:textId="77777777" w:rsidTr="009C52CE">
        <w:trPr>
          <w:cantSplit/>
          <w:trHeight w:val="1116"/>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5FA3AE1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55AF06A"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2CC5EB99"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3FEC254C"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18FF467A" w14:textId="77777777" w:rsidTr="009C52CE">
        <w:trPr>
          <w:cantSplit/>
          <w:trHeight w:val="848"/>
        </w:trPr>
        <w:tc>
          <w:tcPr>
            <w:tcW w:w="2687" w:type="dxa"/>
            <w:gridSpan w:val="3"/>
            <w:tcBorders>
              <w:top w:val="single" w:sz="4" w:space="0" w:color="auto"/>
              <w:left w:val="single" w:sz="4" w:space="0" w:color="000000"/>
              <w:bottom w:val="single" w:sz="4" w:space="0" w:color="auto"/>
              <w:right w:val="single" w:sz="4" w:space="0" w:color="auto"/>
            </w:tcBorders>
            <w:vAlign w:val="center"/>
          </w:tcPr>
          <w:p w14:paraId="2F103F50"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D59A8AC"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3A88256" w14:textId="77777777" w:rsidR="009C52CE" w:rsidRPr="0059516A" w:rsidRDefault="009C52CE" w:rsidP="004850D8">
            <w:pPr>
              <w:suppressAutoHyphens/>
              <w:snapToGrid w:val="0"/>
              <w:ind w:right="44"/>
              <w:jc w:val="center"/>
              <w:rPr>
                <w:rFonts w:ascii="Arial Narrow" w:hAnsi="Arial Narrow" w:cs="Arial"/>
                <w:color w:val="000000"/>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29CEB64" w14:textId="77777777" w:rsidR="009C52CE" w:rsidRPr="0059516A" w:rsidRDefault="009C52CE" w:rsidP="004850D8">
            <w:pPr>
              <w:suppressAutoHyphens/>
              <w:snapToGrid w:val="0"/>
              <w:ind w:right="44"/>
              <w:jc w:val="center"/>
              <w:rPr>
                <w:rFonts w:ascii="Arial Narrow" w:hAnsi="Arial Narrow" w:cs="Arial"/>
                <w:color w:val="000000"/>
                <w:lang w:eastAsia="ar-SA"/>
              </w:rPr>
            </w:pPr>
          </w:p>
        </w:tc>
      </w:tr>
      <w:tr w:rsidR="00AE3AC8" w14:paraId="64149760" w14:textId="77777777" w:rsidTr="009C52CE">
        <w:trPr>
          <w:cantSplit/>
          <w:trHeight w:val="558"/>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143F866C"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Β.4.5. ΕΠΙΜΟΡΦΩΣΗ ΠΕΡΑΝ ΤΗΣ ΠΙΣΤΟΠΟΙΗΜΕΝΗΣ ΚΑΙ ΠΕΡΑΝ ΤΗΣ ΔΕΚΑΕΤΙΑΣ</w:t>
            </w:r>
          </w:p>
        </w:tc>
      </w:tr>
      <w:tr w:rsidR="00AE3AC8" w14:paraId="5BEFB80A" w14:textId="77777777" w:rsidTr="009C52CE">
        <w:trPr>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5003C48"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75155A0A"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4F2C2133"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14:paraId="6B028D32" w14:textId="77777777" w:rsidR="009C52CE" w:rsidRPr="0059516A" w:rsidRDefault="004D03D2" w:rsidP="004850D8">
            <w:pPr>
              <w:jc w:val="center"/>
              <w:rPr>
                <w:rFonts w:ascii="Arial Narrow" w:hAnsi="Arial Narrow"/>
                <w:color w:val="000000"/>
              </w:rPr>
            </w:pPr>
            <w:r w:rsidRPr="0059516A">
              <w:rPr>
                <w:rFonts w:ascii="Arial Narrow" w:hAnsi="Arial Narrow"/>
                <w:color w:val="000000"/>
              </w:rPr>
              <w:t>Έτος επιμόρφωσης</w:t>
            </w:r>
          </w:p>
        </w:tc>
      </w:tr>
      <w:tr w:rsidR="00AE3AC8" w14:paraId="106E1930" w14:textId="77777777" w:rsidTr="009C52CE">
        <w:trPr>
          <w:cantSplit/>
          <w:trHeight w:val="572"/>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167441A9"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0507A4B3"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11461244"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483766C3" w14:textId="77777777" w:rsidR="009C52CE" w:rsidRPr="0059516A" w:rsidRDefault="009C52CE" w:rsidP="004850D8">
            <w:pPr>
              <w:jc w:val="center"/>
              <w:rPr>
                <w:rFonts w:ascii="Arial Narrow" w:hAnsi="Arial Narrow"/>
                <w:color w:val="000000"/>
              </w:rPr>
            </w:pPr>
          </w:p>
        </w:tc>
      </w:tr>
      <w:tr w:rsidR="00AE3AC8" w14:paraId="7DE84555" w14:textId="77777777" w:rsidTr="009C52CE">
        <w:trPr>
          <w:cantSplit/>
          <w:trHeight w:val="115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6AC911D0"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3EBD4E6D"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7F767ACB"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7F51BDB8" w14:textId="77777777" w:rsidR="009C52CE" w:rsidRPr="0059516A" w:rsidRDefault="009C52CE" w:rsidP="004850D8">
            <w:pPr>
              <w:jc w:val="center"/>
              <w:rPr>
                <w:rFonts w:ascii="Arial Narrow" w:hAnsi="Arial Narrow"/>
                <w:color w:val="000000"/>
              </w:rPr>
            </w:pPr>
          </w:p>
        </w:tc>
      </w:tr>
      <w:tr w:rsidR="00AE3AC8" w14:paraId="771543D9" w14:textId="77777777" w:rsidTr="009C52CE">
        <w:trPr>
          <w:cantSplit/>
          <w:trHeight w:val="1124"/>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52B8DA12"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1892B8B0" w14:textId="77777777" w:rsidR="009C52CE" w:rsidRPr="0059516A" w:rsidRDefault="009C52CE" w:rsidP="004850D8">
            <w:pPr>
              <w:jc w:val="center"/>
              <w:rPr>
                <w:rFonts w:ascii="Arial Narrow" w:hAnsi="Arial Narrow"/>
                <w:color w:val="000000"/>
              </w:rPr>
            </w:pPr>
          </w:p>
          <w:p w14:paraId="4FC3EABD" w14:textId="77777777" w:rsidR="009C52CE" w:rsidRPr="0059516A" w:rsidRDefault="009C52CE" w:rsidP="004850D8">
            <w:pPr>
              <w:jc w:val="center"/>
              <w:rPr>
                <w:rFonts w:ascii="Arial Narrow" w:hAnsi="Arial Narrow"/>
                <w:color w:val="000000"/>
              </w:rPr>
            </w:pPr>
          </w:p>
          <w:p w14:paraId="2A113458" w14:textId="77777777" w:rsidR="009C52CE" w:rsidRPr="0059516A" w:rsidRDefault="009C52CE" w:rsidP="004850D8">
            <w:pPr>
              <w:rPr>
                <w:rFonts w:ascii="Arial Narrow" w:hAnsi="Arial Narrow"/>
                <w:color w:val="000000"/>
              </w:rPr>
            </w:pPr>
          </w:p>
          <w:p w14:paraId="7111EC15"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579AD2D8"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699793FD" w14:textId="77777777" w:rsidR="009C52CE" w:rsidRPr="0059516A" w:rsidRDefault="009C52CE" w:rsidP="004850D8">
            <w:pPr>
              <w:jc w:val="center"/>
              <w:rPr>
                <w:rFonts w:ascii="Arial Narrow" w:hAnsi="Arial Narrow"/>
                <w:color w:val="000000"/>
              </w:rPr>
            </w:pPr>
          </w:p>
        </w:tc>
      </w:tr>
      <w:tr w:rsidR="00AE3AC8" w14:paraId="27D21D9A" w14:textId="77777777" w:rsidTr="009C52CE">
        <w:trPr>
          <w:cantSplit/>
          <w:trHeight w:val="1266"/>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05D8CE1A"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69676F12" w14:textId="77777777" w:rsidR="009C52CE" w:rsidRPr="0059516A" w:rsidRDefault="009C52CE" w:rsidP="004850D8">
            <w:pPr>
              <w:jc w:val="center"/>
              <w:rPr>
                <w:rFonts w:ascii="Arial Narrow" w:hAnsi="Arial Narrow"/>
                <w:color w:val="000000"/>
              </w:rPr>
            </w:pPr>
          </w:p>
          <w:p w14:paraId="401CE526" w14:textId="77777777" w:rsidR="009C52CE" w:rsidRPr="0059516A" w:rsidRDefault="009C52CE" w:rsidP="004850D8">
            <w:pPr>
              <w:jc w:val="center"/>
              <w:rPr>
                <w:rFonts w:ascii="Arial Narrow" w:hAnsi="Arial Narrow"/>
                <w:color w:val="000000"/>
              </w:rPr>
            </w:pPr>
          </w:p>
          <w:p w14:paraId="2F8FB3F4" w14:textId="77777777" w:rsidR="009C52CE" w:rsidRPr="0059516A" w:rsidRDefault="009C52CE" w:rsidP="004850D8">
            <w:pPr>
              <w:jc w:val="center"/>
              <w:rPr>
                <w:rFonts w:ascii="Arial Narrow" w:hAnsi="Arial Narrow"/>
                <w:color w:val="000000"/>
              </w:rPr>
            </w:pPr>
          </w:p>
          <w:p w14:paraId="36F7669E" w14:textId="77777777" w:rsidR="009C52CE" w:rsidRPr="0059516A" w:rsidRDefault="009C52CE" w:rsidP="004850D8">
            <w:pP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4C28801B"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48C77B4D" w14:textId="77777777" w:rsidR="009C52CE" w:rsidRPr="0059516A" w:rsidRDefault="009C52CE" w:rsidP="004850D8">
            <w:pPr>
              <w:jc w:val="center"/>
              <w:rPr>
                <w:rFonts w:ascii="Arial Narrow" w:hAnsi="Arial Narrow"/>
                <w:color w:val="000000"/>
              </w:rPr>
            </w:pPr>
          </w:p>
        </w:tc>
      </w:tr>
      <w:tr w:rsidR="00AE3AC8" w14:paraId="27995C21" w14:textId="77777777" w:rsidTr="009C52CE">
        <w:trPr>
          <w:cantSplit/>
          <w:trHeight w:val="1270"/>
        </w:trPr>
        <w:tc>
          <w:tcPr>
            <w:tcW w:w="2972" w:type="dxa"/>
            <w:gridSpan w:val="4"/>
            <w:tcBorders>
              <w:top w:val="single" w:sz="4" w:space="0" w:color="000000"/>
              <w:left w:val="single" w:sz="4" w:space="0" w:color="000000"/>
              <w:bottom w:val="single" w:sz="4" w:space="0" w:color="auto"/>
              <w:right w:val="single" w:sz="4" w:space="0" w:color="auto"/>
            </w:tcBorders>
            <w:vAlign w:val="center"/>
          </w:tcPr>
          <w:p w14:paraId="42C6749D" w14:textId="77777777" w:rsidR="009C52CE" w:rsidRPr="0059516A" w:rsidRDefault="009C52CE" w:rsidP="004850D8">
            <w:pPr>
              <w:jc w:val="center"/>
              <w:rPr>
                <w:rFonts w:ascii="Arial Narrow" w:hAnsi="Arial Narrow"/>
                <w:color w:val="000000"/>
              </w:rP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52747271" w14:textId="77777777" w:rsidR="009C52CE" w:rsidRPr="0059516A" w:rsidRDefault="009C52CE" w:rsidP="004850D8">
            <w:pPr>
              <w:jc w:val="center"/>
              <w:rPr>
                <w:rFonts w:ascii="Arial Narrow" w:hAnsi="Arial Narrow"/>
                <w:color w:val="000000"/>
              </w:rPr>
            </w:pPr>
          </w:p>
          <w:p w14:paraId="585736DC" w14:textId="77777777" w:rsidR="009C52CE" w:rsidRPr="0059516A" w:rsidRDefault="009C52CE" w:rsidP="004850D8">
            <w:pPr>
              <w:jc w:val="center"/>
              <w:rPr>
                <w:rFonts w:ascii="Arial Narrow" w:hAnsi="Arial Narrow"/>
                <w:color w:val="000000"/>
              </w:rPr>
            </w:pPr>
          </w:p>
          <w:p w14:paraId="24E07FA6" w14:textId="77777777" w:rsidR="009C52CE" w:rsidRPr="0059516A" w:rsidRDefault="009C52CE" w:rsidP="004850D8">
            <w:pPr>
              <w:rPr>
                <w:rFonts w:ascii="Arial Narrow" w:hAnsi="Arial Narrow"/>
                <w:color w:val="000000"/>
              </w:rPr>
            </w:pPr>
          </w:p>
          <w:p w14:paraId="538DC218" w14:textId="77777777" w:rsidR="009C52CE" w:rsidRPr="0059516A" w:rsidRDefault="009C52CE" w:rsidP="004850D8">
            <w:pPr>
              <w:jc w:val="center"/>
              <w:rPr>
                <w:rFonts w:ascii="Arial Narrow" w:hAnsi="Arial Narrow"/>
                <w:color w:val="000000"/>
              </w:rP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005BF4CE" w14:textId="77777777" w:rsidR="009C52CE" w:rsidRPr="0059516A" w:rsidRDefault="009C52CE" w:rsidP="004850D8">
            <w:pPr>
              <w:jc w:val="center"/>
              <w:rPr>
                <w:rFonts w:ascii="Arial Narrow" w:hAnsi="Arial Narrow"/>
                <w:color w:val="000000"/>
              </w:rPr>
            </w:pPr>
          </w:p>
        </w:tc>
        <w:tc>
          <w:tcPr>
            <w:tcW w:w="2415" w:type="dxa"/>
            <w:tcBorders>
              <w:top w:val="single" w:sz="4" w:space="0" w:color="000000"/>
              <w:left w:val="single" w:sz="4" w:space="0" w:color="auto"/>
              <w:bottom w:val="single" w:sz="4" w:space="0" w:color="auto"/>
              <w:right w:val="single" w:sz="4" w:space="0" w:color="000000"/>
            </w:tcBorders>
            <w:vAlign w:val="center"/>
          </w:tcPr>
          <w:p w14:paraId="62CB2D65" w14:textId="77777777" w:rsidR="009C52CE" w:rsidRPr="0059516A" w:rsidRDefault="009C52CE" w:rsidP="004850D8">
            <w:pPr>
              <w:jc w:val="center"/>
              <w:rPr>
                <w:rFonts w:ascii="Arial Narrow" w:hAnsi="Arial Narrow"/>
                <w:color w:val="000000"/>
              </w:rPr>
            </w:pPr>
          </w:p>
        </w:tc>
      </w:tr>
      <w:tr w:rsidR="00AE3AC8" w14:paraId="04326A35" w14:textId="77777777" w:rsidTr="009C52CE">
        <w:trPr>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41701715"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Β.4.6. ΓΝΩΣΗ ΧΕΙΡΙΣΜΟΥ Η/Υ:</w:t>
            </w:r>
          </w:p>
        </w:tc>
      </w:tr>
      <w:tr w:rsidR="00AE3AC8" w14:paraId="0AC71E29" w14:textId="77777777" w:rsidTr="009C52CE">
        <w:trPr>
          <w:cantSplit/>
          <w:trHeight w:val="594"/>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1D21241C"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Είδος γνώσης</w:t>
            </w:r>
          </w:p>
          <w:p w14:paraId="1B730A22"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27588A87" w14:textId="77777777" w:rsidR="009C52CE" w:rsidRPr="0059516A" w:rsidRDefault="004D03D2" w:rsidP="004850D8">
            <w:pPr>
              <w:suppressAutoHyphens/>
              <w:snapToGrid w:val="0"/>
              <w:ind w:right="44"/>
              <w:jc w:val="center"/>
              <w:rPr>
                <w:rFonts w:ascii="Arial Narrow" w:hAnsi="Arial Narrow" w:cs="Arial"/>
                <w:color w:val="000000"/>
                <w:lang w:eastAsia="ar-SA"/>
              </w:rPr>
            </w:pPr>
            <w:r w:rsidRPr="0059516A">
              <w:rPr>
                <w:rFonts w:ascii="Arial Narrow" w:hAnsi="Arial Narrow" w:cs="Arial"/>
                <w:color w:val="000000"/>
                <w:lang w:eastAsia="ar-SA"/>
              </w:rPr>
              <w:t>Τρόπος κτήσης της γνώσης χειρισμού Η/Υ</w:t>
            </w:r>
          </w:p>
        </w:tc>
      </w:tr>
      <w:tr w:rsidR="00AE3AC8" w14:paraId="42D87B1A" w14:textId="77777777" w:rsidTr="009C52CE">
        <w:trPr>
          <w:cantSplit/>
          <w:trHeight w:val="628"/>
        </w:trPr>
        <w:tc>
          <w:tcPr>
            <w:tcW w:w="5664"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13DCB874" w14:textId="77777777" w:rsidR="009C52CE" w:rsidRPr="0059516A" w:rsidRDefault="009C52CE" w:rsidP="004850D8">
            <w:pPr>
              <w:suppressAutoHyphens/>
              <w:snapToGrid w:val="0"/>
              <w:ind w:right="44"/>
              <w:rPr>
                <w:rFonts w:ascii="Arial Narrow" w:hAnsi="Arial Narrow" w:cs="Arial"/>
                <w:b/>
                <w:color w:val="000000"/>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159CFE67" w14:textId="77777777" w:rsidR="009C52CE" w:rsidRPr="0059516A" w:rsidRDefault="009C52CE" w:rsidP="004850D8">
            <w:pPr>
              <w:suppressAutoHyphens/>
              <w:snapToGrid w:val="0"/>
              <w:ind w:right="44"/>
              <w:rPr>
                <w:rFonts w:ascii="Arial Narrow" w:hAnsi="Arial Narrow" w:cs="Arial"/>
                <w:b/>
                <w:color w:val="000000"/>
                <w:lang w:eastAsia="ar-SA"/>
              </w:rPr>
            </w:pPr>
          </w:p>
        </w:tc>
      </w:tr>
      <w:tr w:rsidR="00AE3AC8" w14:paraId="7FE17D1A" w14:textId="77777777" w:rsidTr="009C52CE">
        <w:trPr>
          <w:cantSplit/>
          <w:trHeight w:val="594"/>
        </w:trPr>
        <w:tc>
          <w:tcPr>
            <w:tcW w:w="11057" w:type="dxa"/>
            <w:gridSpan w:val="13"/>
            <w:tcBorders>
              <w:top w:val="single" w:sz="4" w:space="0" w:color="000000"/>
              <w:left w:val="single" w:sz="4" w:space="0" w:color="000000"/>
              <w:bottom w:val="single" w:sz="4" w:space="0" w:color="000000"/>
              <w:right w:val="single" w:sz="4" w:space="0" w:color="000000"/>
            </w:tcBorders>
            <w:shd w:val="clear" w:color="auto" w:fill="F2F2F2"/>
            <w:vAlign w:val="center"/>
          </w:tcPr>
          <w:p w14:paraId="05F76B71" w14:textId="77777777" w:rsidR="009C52CE" w:rsidRPr="0059516A" w:rsidRDefault="004D03D2" w:rsidP="004850D8">
            <w:pPr>
              <w:suppressAutoHyphens/>
              <w:snapToGrid w:val="0"/>
              <w:ind w:right="44"/>
              <w:rPr>
                <w:rFonts w:ascii="Arial Narrow" w:hAnsi="Arial Narrow" w:cs="Arial"/>
                <w:b/>
                <w:color w:val="000000"/>
                <w:lang w:eastAsia="ar-SA"/>
              </w:rPr>
            </w:pPr>
            <w:r w:rsidRPr="0059516A">
              <w:rPr>
                <w:rFonts w:ascii="Arial Narrow" w:hAnsi="Arial Narrow" w:cs="Arial"/>
                <w:b/>
                <w:color w:val="000000"/>
                <w:lang w:eastAsia="ar-SA"/>
              </w:rPr>
              <w:t>Β.4.7. ΛΟΙΠΕΣ ΠΛΗΡΟΦΟΡΙΕΣ</w:t>
            </w:r>
          </w:p>
        </w:tc>
      </w:tr>
      <w:tr w:rsidR="00AE3AC8" w14:paraId="17028366" w14:textId="77777777" w:rsidTr="009C52CE">
        <w:trPr>
          <w:cantSplit/>
          <w:trHeight w:val="2663"/>
        </w:trPr>
        <w:tc>
          <w:tcPr>
            <w:tcW w:w="11057" w:type="dxa"/>
            <w:gridSpan w:val="13"/>
            <w:tcBorders>
              <w:top w:val="single" w:sz="4" w:space="0" w:color="000000"/>
              <w:left w:val="single" w:sz="4" w:space="0" w:color="000000"/>
              <w:bottom w:val="single" w:sz="4" w:space="0" w:color="000000"/>
              <w:right w:val="single" w:sz="4" w:space="0" w:color="000000"/>
            </w:tcBorders>
            <w:vAlign w:val="center"/>
          </w:tcPr>
          <w:p w14:paraId="08895159" w14:textId="77777777" w:rsidR="009C52CE" w:rsidRPr="0059516A" w:rsidRDefault="009C52CE" w:rsidP="004850D8">
            <w:pPr>
              <w:suppressAutoHyphens/>
              <w:snapToGrid w:val="0"/>
              <w:ind w:right="44"/>
              <w:jc w:val="center"/>
              <w:rPr>
                <w:rFonts w:ascii="Arial Narrow" w:hAnsi="Arial Narrow" w:cs="Arial"/>
                <w:b/>
                <w:color w:val="000000"/>
                <w:lang w:eastAsia="ar-SA"/>
              </w:rPr>
            </w:pPr>
          </w:p>
        </w:tc>
      </w:tr>
    </w:tbl>
    <w:p w14:paraId="56779F25" w14:textId="77777777" w:rsidR="009C52CE" w:rsidRPr="0059516A" w:rsidRDefault="009C52CE" w:rsidP="009C52CE">
      <w:pPr>
        <w:autoSpaceDE w:val="0"/>
        <w:autoSpaceDN w:val="0"/>
        <w:adjustRightInd w:val="0"/>
        <w:jc w:val="center"/>
        <w:rPr>
          <w:rFonts w:ascii="Arial Narrow" w:hAnsi="Arial Narrow" w:cs="Arial-BoldMT"/>
          <w:b/>
          <w:bCs/>
          <w:color w:val="000000"/>
        </w:rPr>
      </w:pPr>
    </w:p>
    <w:p w14:paraId="46212608" w14:textId="77777777" w:rsidR="009C52CE" w:rsidRPr="0059516A" w:rsidRDefault="009C52CE" w:rsidP="009C52CE">
      <w:pPr>
        <w:autoSpaceDE w:val="0"/>
        <w:autoSpaceDN w:val="0"/>
        <w:adjustRightInd w:val="0"/>
        <w:jc w:val="center"/>
        <w:rPr>
          <w:rFonts w:ascii="Arial Narrow" w:hAnsi="Arial Narrow" w:cs="Arial-BoldMT"/>
          <w:b/>
          <w:bCs/>
          <w:color w:val="000000"/>
        </w:rPr>
      </w:pPr>
    </w:p>
    <w:p w14:paraId="00BCE7B6" w14:textId="77777777" w:rsidR="009C52CE" w:rsidRPr="0059516A" w:rsidRDefault="004D03D2" w:rsidP="009C52CE">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6A11ECAF" w14:textId="77777777" w:rsidR="009C52CE" w:rsidRPr="0059516A" w:rsidRDefault="004D03D2" w:rsidP="009C52CE">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Υπογραφή</w:t>
      </w:r>
    </w:p>
    <w:p w14:paraId="4CB1DEED" w14:textId="77777777" w:rsidR="009C52CE" w:rsidRPr="0059516A" w:rsidRDefault="009C52CE" w:rsidP="009C52CE">
      <w:pPr>
        <w:autoSpaceDE w:val="0"/>
        <w:autoSpaceDN w:val="0"/>
        <w:adjustRightInd w:val="0"/>
        <w:jc w:val="center"/>
        <w:rPr>
          <w:rFonts w:ascii="Arial Narrow" w:hAnsi="Arial Narrow" w:cs="Arial-BoldMT"/>
          <w:b/>
          <w:bCs/>
          <w:color w:val="000000"/>
        </w:rPr>
      </w:pPr>
    </w:p>
    <w:p w14:paraId="5EC1F7DF" w14:textId="77777777" w:rsidR="009C52CE" w:rsidRPr="0059516A" w:rsidRDefault="004D03D2" w:rsidP="009C52CE">
      <w:pPr>
        <w:autoSpaceDE w:val="0"/>
        <w:autoSpaceDN w:val="0"/>
        <w:adjustRightInd w:val="0"/>
        <w:jc w:val="center"/>
        <w:rPr>
          <w:rFonts w:ascii="Arial Narrow" w:hAnsi="Arial Narrow" w:cs="ArialMT"/>
          <w:color w:val="000000"/>
        </w:rPr>
      </w:pPr>
      <w:r w:rsidRPr="0059516A">
        <w:rPr>
          <w:rFonts w:ascii="Arial Narrow" w:hAnsi="Arial Narrow" w:cs="ArialMT"/>
          <w:color w:val="000000"/>
        </w:rPr>
        <w:t xml:space="preserve">…………………………………………… </w:t>
      </w:r>
    </w:p>
    <w:p w14:paraId="524F14AE" w14:textId="77777777" w:rsidR="009C52CE" w:rsidRPr="0059516A" w:rsidRDefault="004D03D2" w:rsidP="009C52CE">
      <w:pPr>
        <w:jc w:val="center"/>
        <w:rPr>
          <w:rFonts w:ascii="Arial Narrow" w:hAnsi="Arial Narrow" w:cs="ArialMT"/>
          <w:color w:val="000000"/>
        </w:rPr>
      </w:pPr>
      <w:r w:rsidRPr="0059516A">
        <w:rPr>
          <w:rFonts w:ascii="Arial Narrow" w:hAnsi="Arial Narrow" w:cs="ArialMT"/>
          <w:color w:val="000000"/>
        </w:rPr>
        <w:t xml:space="preserve">(Ονοματεπώνυμο υποψηφίου) </w:t>
      </w:r>
    </w:p>
    <w:p w14:paraId="3ED93BEA" w14:textId="77777777" w:rsidR="009C52CE" w:rsidRPr="0059516A" w:rsidRDefault="009C52CE" w:rsidP="009C52CE">
      <w:pPr>
        <w:autoSpaceDE w:val="0"/>
        <w:autoSpaceDN w:val="0"/>
        <w:adjustRightInd w:val="0"/>
        <w:spacing w:line="252" w:lineRule="auto"/>
        <w:jc w:val="center"/>
        <w:rPr>
          <w:rFonts w:ascii="Arial Narrow" w:hAnsi="Arial Narrow" w:cs="Arial-BoldMT"/>
          <w:bCs/>
          <w:color w:val="000000"/>
        </w:rPr>
      </w:pPr>
    </w:p>
    <w:p w14:paraId="2EDC5EA5" w14:textId="77777777" w:rsidR="009C52CE" w:rsidRPr="0059516A" w:rsidRDefault="009C52CE" w:rsidP="009C52CE">
      <w:pPr>
        <w:autoSpaceDE w:val="0"/>
        <w:autoSpaceDN w:val="0"/>
        <w:adjustRightInd w:val="0"/>
        <w:spacing w:line="252" w:lineRule="auto"/>
        <w:jc w:val="center"/>
        <w:rPr>
          <w:rFonts w:ascii="Arial Narrow" w:hAnsi="Arial Narrow" w:cs="Arial-BoldMT"/>
          <w:bCs/>
          <w:color w:val="000000"/>
        </w:rPr>
      </w:pPr>
    </w:p>
    <w:p w14:paraId="5727A33A" w14:textId="77777777" w:rsidR="009C52CE" w:rsidRPr="0059516A" w:rsidRDefault="004D03D2" w:rsidP="009C52CE">
      <w:pPr>
        <w:autoSpaceDE w:val="0"/>
        <w:autoSpaceDN w:val="0"/>
        <w:adjustRightInd w:val="0"/>
        <w:spacing w:line="252" w:lineRule="auto"/>
        <w:jc w:val="center"/>
        <w:rPr>
          <w:rFonts w:ascii="Arial Narrow" w:hAnsi="Arial Narrow" w:cs="Arial-BoldMT"/>
          <w:bCs/>
          <w:color w:val="000000"/>
        </w:rPr>
      </w:pPr>
      <w:r w:rsidRPr="0059516A">
        <w:rPr>
          <w:rFonts w:ascii="Arial Narrow" w:hAnsi="Arial Narrow" w:cs="Arial-BoldMT"/>
          <w:bCs/>
          <w:color w:val="000000"/>
        </w:rPr>
        <w:t>--------------------------------</w:t>
      </w:r>
    </w:p>
    <w:p w14:paraId="26ADC642" w14:textId="77777777" w:rsidR="009C52CE" w:rsidRPr="0059516A" w:rsidRDefault="004D03D2" w:rsidP="009C52CE">
      <w:pPr>
        <w:autoSpaceDE w:val="0"/>
        <w:autoSpaceDN w:val="0"/>
        <w:adjustRightInd w:val="0"/>
        <w:spacing w:line="252" w:lineRule="auto"/>
        <w:jc w:val="center"/>
        <w:rPr>
          <w:rFonts w:ascii="Arial Narrow" w:hAnsi="Arial Narrow" w:cs="ArialMT"/>
          <w:color w:val="000000"/>
        </w:rPr>
      </w:pPr>
      <w:r w:rsidRPr="0059516A">
        <w:rPr>
          <w:rFonts w:ascii="Arial Narrow" w:hAnsi="Arial Narrow" w:cs="Arial-BoldMT"/>
          <w:bCs/>
          <w:color w:val="000000"/>
        </w:rPr>
        <w:t>Ημερομηνία</w:t>
      </w:r>
    </w:p>
    <w:p w14:paraId="739B91D0" w14:textId="77777777" w:rsidR="009C52CE" w:rsidRPr="0059516A" w:rsidRDefault="009C52CE" w:rsidP="009C52CE">
      <w:pPr>
        <w:spacing w:line="324" w:lineRule="auto"/>
        <w:ind w:left="-425"/>
        <w:jc w:val="center"/>
        <w:rPr>
          <w:rFonts w:ascii="Arial Narrow" w:hAnsi="Arial Narrow"/>
          <w:b/>
          <w:color w:val="000000"/>
          <w:u w:val="single"/>
        </w:rPr>
      </w:pPr>
    </w:p>
    <w:sectPr w:rsidR="009C52CE" w:rsidRPr="0059516A" w:rsidSect="009A1255">
      <w:pgSz w:w="11906" w:h="16838"/>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C778B" w14:textId="77777777" w:rsidR="00322A2D" w:rsidRDefault="00322A2D">
      <w:r>
        <w:separator/>
      </w:r>
    </w:p>
  </w:endnote>
  <w:endnote w:type="continuationSeparator" w:id="0">
    <w:p w14:paraId="13C86443" w14:textId="77777777" w:rsidR="00322A2D" w:rsidRDefault="0032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tantia">
    <w:panose1 w:val="02030602050306030303"/>
    <w:charset w:val="A1"/>
    <w:family w:val="roman"/>
    <w:pitch w:val="variable"/>
    <w:sig w:usb0="A00002EF" w:usb1="4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577E" w14:textId="77777777" w:rsidR="00322A2D" w:rsidRDefault="00322A2D">
      <w:r>
        <w:separator/>
      </w:r>
    </w:p>
  </w:footnote>
  <w:footnote w:type="continuationSeparator" w:id="0">
    <w:p w14:paraId="5A2C0076" w14:textId="77777777" w:rsidR="00322A2D" w:rsidRDefault="00322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Arial"/>
        <w:b w:val="0"/>
      </w:rPr>
    </w:lvl>
  </w:abstractNum>
  <w:abstractNum w:abstractNumId="1" w15:restartNumberingAfterBreak="0">
    <w:nsid w:val="00000002"/>
    <w:multiLevelType w:val="singleLevel"/>
    <w:tmpl w:val="00000002"/>
    <w:name w:val="WW8Num2"/>
    <w:lvl w:ilvl="0">
      <w:start w:val="1"/>
      <w:numFmt w:val="bullet"/>
      <w:lvlText w:val=""/>
      <w:lvlJc w:val="left"/>
      <w:pPr>
        <w:tabs>
          <w:tab w:val="num" w:pos="701"/>
        </w:tabs>
        <w:ind w:left="701"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Arial"/>
      </w:rPr>
    </w:lvl>
  </w:abstractNum>
  <w:abstractNum w:abstractNumId="5" w15:restartNumberingAfterBreak="0">
    <w:nsid w:val="00000006"/>
    <w:multiLevelType w:val="multilevel"/>
    <w:tmpl w:val="5E5A261C"/>
    <w:name w:val="WW8Num6"/>
    <w:lvl w:ilvl="0">
      <w:start w:val="1"/>
      <w:numFmt w:val="bullet"/>
      <w:lvlText w:val=""/>
      <w:lvlJc w:val="left"/>
      <w:pPr>
        <w:tabs>
          <w:tab w:val="num" w:pos="720"/>
        </w:tabs>
        <w:ind w:left="720" w:hanging="360"/>
      </w:pPr>
      <w:rPr>
        <w:rFonts w:ascii="Symbol" w:hAnsi="Symbol" w:cs="Aria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7"/>
    <w:multiLevelType w:val="multilevel"/>
    <w:tmpl w:val="00000007"/>
    <w:name w:val="WW8Num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00000008"/>
    <w:multiLevelType w:val="multilevel"/>
    <w:tmpl w:val="00000008"/>
    <w:name w:val="WW8Num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0000009"/>
    <w:multiLevelType w:val="multilevel"/>
    <w:tmpl w:val="00000009"/>
    <w:name w:val="WW8Num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048E7A1E"/>
    <w:multiLevelType w:val="hybridMultilevel"/>
    <w:tmpl w:val="29228588"/>
    <w:lvl w:ilvl="0" w:tplc="E856EDC6">
      <w:start w:val="1"/>
      <w:numFmt w:val="bullet"/>
      <w:lvlText w:val=""/>
      <w:lvlJc w:val="left"/>
      <w:pPr>
        <w:ind w:left="720" w:hanging="360"/>
      </w:pPr>
      <w:rPr>
        <w:rFonts w:ascii="Symbol" w:hAnsi="Symbol" w:hint="default"/>
      </w:rPr>
    </w:lvl>
    <w:lvl w:ilvl="1" w:tplc="548CFE84" w:tentative="1">
      <w:start w:val="1"/>
      <w:numFmt w:val="bullet"/>
      <w:lvlText w:val="o"/>
      <w:lvlJc w:val="left"/>
      <w:pPr>
        <w:ind w:left="1440" w:hanging="360"/>
      </w:pPr>
      <w:rPr>
        <w:rFonts w:ascii="Courier New" w:hAnsi="Courier New" w:cs="Courier New" w:hint="default"/>
      </w:rPr>
    </w:lvl>
    <w:lvl w:ilvl="2" w:tplc="B770DB50" w:tentative="1">
      <w:start w:val="1"/>
      <w:numFmt w:val="bullet"/>
      <w:lvlText w:val=""/>
      <w:lvlJc w:val="left"/>
      <w:pPr>
        <w:ind w:left="2160" w:hanging="360"/>
      </w:pPr>
      <w:rPr>
        <w:rFonts w:ascii="Wingdings" w:hAnsi="Wingdings" w:hint="default"/>
      </w:rPr>
    </w:lvl>
    <w:lvl w:ilvl="3" w:tplc="27682F54" w:tentative="1">
      <w:start w:val="1"/>
      <w:numFmt w:val="bullet"/>
      <w:lvlText w:val=""/>
      <w:lvlJc w:val="left"/>
      <w:pPr>
        <w:ind w:left="2880" w:hanging="360"/>
      </w:pPr>
      <w:rPr>
        <w:rFonts w:ascii="Symbol" w:hAnsi="Symbol" w:hint="default"/>
      </w:rPr>
    </w:lvl>
    <w:lvl w:ilvl="4" w:tplc="1CA2C97C" w:tentative="1">
      <w:start w:val="1"/>
      <w:numFmt w:val="bullet"/>
      <w:lvlText w:val="o"/>
      <w:lvlJc w:val="left"/>
      <w:pPr>
        <w:ind w:left="3600" w:hanging="360"/>
      </w:pPr>
      <w:rPr>
        <w:rFonts w:ascii="Courier New" w:hAnsi="Courier New" w:cs="Courier New" w:hint="default"/>
      </w:rPr>
    </w:lvl>
    <w:lvl w:ilvl="5" w:tplc="1B886FE8" w:tentative="1">
      <w:start w:val="1"/>
      <w:numFmt w:val="bullet"/>
      <w:lvlText w:val=""/>
      <w:lvlJc w:val="left"/>
      <w:pPr>
        <w:ind w:left="4320" w:hanging="360"/>
      </w:pPr>
      <w:rPr>
        <w:rFonts w:ascii="Wingdings" w:hAnsi="Wingdings" w:hint="default"/>
      </w:rPr>
    </w:lvl>
    <w:lvl w:ilvl="6" w:tplc="A56A6A48" w:tentative="1">
      <w:start w:val="1"/>
      <w:numFmt w:val="bullet"/>
      <w:lvlText w:val=""/>
      <w:lvlJc w:val="left"/>
      <w:pPr>
        <w:ind w:left="5040" w:hanging="360"/>
      </w:pPr>
      <w:rPr>
        <w:rFonts w:ascii="Symbol" w:hAnsi="Symbol" w:hint="default"/>
      </w:rPr>
    </w:lvl>
    <w:lvl w:ilvl="7" w:tplc="AC4A11F6" w:tentative="1">
      <w:start w:val="1"/>
      <w:numFmt w:val="bullet"/>
      <w:lvlText w:val="o"/>
      <w:lvlJc w:val="left"/>
      <w:pPr>
        <w:ind w:left="5760" w:hanging="360"/>
      </w:pPr>
      <w:rPr>
        <w:rFonts w:ascii="Courier New" w:hAnsi="Courier New" w:cs="Courier New" w:hint="default"/>
      </w:rPr>
    </w:lvl>
    <w:lvl w:ilvl="8" w:tplc="662AC852" w:tentative="1">
      <w:start w:val="1"/>
      <w:numFmt w:val="bullet"/>
      <w:lvlText w:val=""/>
      <w:lvlJc w:val="left"/>
      <w:pPr>
        <w:ind w:left="6480" w:hanging="360"/>
      </w:pPr>
      <w:rPr>
        <w:rFonts w:ascii="Wingdings" w:hAnsi="Wingdings" w:hint="default"/>
      </w:rPr>
    </w:lvl>
  </w:abstractNum>
  <w:abstractNum w:abstractNumId="10" w15:restartNumberingAfterBreak="0">
    <w:nsid w:val="086F421C"/>
    <w:multiLevelType w:val="hybridMultilevel"/>
    <w:tmpl w:val="DD7803E8"/>
    <w:lvl w:ilvl="0" w:tplc="11007C88">
      <w:start w:val="1"/>
      <w:numFmt w:val="bullet"/>
      <w:lvlText w:val=""/>
      <w:lvlJc w:val="left"/>
      <w:pPr>
        <w:ind w:left="932" w:hanging="360"/>
      </w:pPr>
      <w:rPr>
        <w:rFonts w:ascii="Symbol" w:hAnsi="Symbol" w:hint="default"/>
      </w:rPr>
    </w:lvl>
    <w:lvl w:ilvl="1" w:tplc="D27EAA12" w:tentative="1">
      <w:start w:val="1"/>
      <w:numFmt w:val="bullet"/>
      <w:lvlText w:val="o"/>
      <w:lvlJc w:val="left"/>
      <w:pPr>
        <w:ind w:left="1652" w:hanging="360"/>
      </w:pPr>
      <w:rPr>
        <w:rFonts w:ascii="Courier New" w:hAnsi="Courier New" w:cs="Courier New" w:hint="default"/>
      </w:rPr>
    </w:lvl>
    <w:lvl w:ilvl="2" w:tplc="F5A8C438" w:tentative="1">
      <w:start w:val="1"/>
      <w:numFmt w:val="bullet"/>
      <w:lvlText w:val=""/>
      <w:lvlJc w:val="left"/>
      <w:pPr>
        <w:ind w:left="2372" w:hanging="360"/>
      </w:pPr>
      <w:rPr>
        <w:rFonts w:ascii="Wingdings" w:hAnsi="Wingdings" w:hint="default"/>
      </w:rPr>
    </w:lvl>
    <w:lvl w:ilvl="3" w:tplc="33A802AE" w:tentative="1">
      <w:start w:val="1"/>
      <w:numFmt w:val="bullet"/>
      <w:lvlText w:val=""/>
      <w:lvlJc w:val="left"/>
      <w:pPr>
        <w:ind w:left="3092" w:hanging="360"/>
      </w:pPr>
      <w:rPr>
        <w:rFonts w:ascii="Symbol" w:hAnsi="Symbol" w:hint="default"/>
      </w:rPr>
    </w:lvl>
    <w:lvl w:ilvl="4" w:tplc="19AAD0F4" w:tentative="1">
      <w:start w:val="1"/>
      <w:numFmt w:val="bullet"/>
      <w:lvlText w:val="o"/>
      <w:lvlJc w:val="left"/>
      <w:pPr>
        <w:ind w:left="3812" w:hanging="360"/>
      </w:pPr>
      <w:rPr>
        <w:rFonts w:ascii="Courier New" w:hAnsi="Courier New" w:cs="Courier New" w:hint="default"/>
      </w:rPr>
    </w:lvl>
    <w:lvl w:ilvl="5" w:tplc="CB34123E" w:tentative="1">
      <w:start w:val="1"/>
      <w:numFmt w:val="bullet"/>
      <w:lvlText w:val=""/>
      <w:lvlJc w:val="left"/>
      <w:pPr>
        <w:ind w:left="4532" w:hanging="360"/>
      </w:pPr>
      <w:rPr>
        <w:rFonts w:ascii="Wingdings" w:hAnsi="Wingdings" w:hint="default"/>
      </w:rPr>
    </w:lvl>
    <w:lvl w:ilvl="6" w:tplc="3D7E5908" w:tentative="1">
      <w:start w:val="1"/>
      <w:numFmt w:val="bullet"/>
      <w:lvlText w:val=""/>
      <w:lvlJc w:val="left"/>
      <w:pPr>
        <w:ind w:left="5252" w:hanging="360"/>
      </w:pPr>
      <w:rPr>
        <w:rFonts w:ascii="Symbol" w:hAnsi="Symbol" w:hint="default"/>
      </w:rPr>
    </w:lvl>
    <w:lvl w:ilvl="7" w:tplc="D9ECBBDE" w:tentative="1">
      <w:start w:val="1"/>
      <w:numFmt w:val="bullet"/>
      <w:lvlText w:val="o"/>
      <w:lvlJc w:val="left"/>
      <w:pPr>
        <w:ind w:left="5972" w:hanging="360"/>
      </w:pPr>
      <w:rPr>
        <w:rFonts w:ascii="Courier New" w:hAnsi="Courier New" w:cs="Courier New" w:hint="default"/>
      </w:rPr>
    </w:lvl>
    <w:lvl w:ilvl="8" w:tplc="A456FD4C" w:tentative="1">
      <w:start w:val="1"/>
      <w:numFmt w:val="bullet"/>
      <w:lvlText w:val=""/>
      <w:lvlJc w:val="left"/>
      <w:pPr>
        <w:ind w:left="6692" w:hanging="360"/>
      </w:pPr>
      <w:rPr>
        <w:rFonts w:ascii="Wingdings" w:hAnsi="Wingdings" w:hint="default"/>
      </w:rPr>
    </w:lvl>
  </w:abstractNum>
  <w:abstractNum w:abstractNumId="11" w15:restartNumberingAfterBreak="0">
    <w:nsid w:val="18496180"/>
    <w:multiLevelType w:val="hybridMultilevel"/>
    <w:tmpl w:val="513A8470"/>
    <w:lvl w:ilvl="0" w:tplc="242AA432">
      <w:start w:val="1"/>
      <w:numFmt w:val="bullet"/>
      <w:lvlText w:val=""/>
      <w:lvlJc w:val="left"/>
      <w:pPr>
        <w:ind w:left="874" w:hanging="360"/>
      </w:pPr>
      <w:rPr>
        <w:rFonts w:ascii="Symbol" w:hAnsi="Symbol" w:hint="default"/>
      </w:rPr>
    </w:lvl>
    <w:lvl w:ilvl="1" w:tplc="92621F4A">
      <w:start w:val="1"/>
      <w:numFmt w:val="bullet"/>
      <w:lvlText w:val="o"/>
      <w:lvlJc w:val="left"/>
      <w:pPr>
        <w:ind w:left="1594" w:hanging="360"/>
      </w:pPr>
      <w:rPr>
        <w:rFonts w:ascii="Courier New" w:hAnsi="Courier New" w:cs="Courier New" w:hint="default"/>
      </w:rPr>
    </w:lvl>
    <w:lvl w:ilvl="2" w:tplc="B83E9596">
      <w:start w:val="1"/>
      <w:numFmt w:val="bullet"/>
      <w:lvlText w:val=""/>
      <w:lvlJc w:val="left"/>
      <w:pPr>
        <w:ind w:left="2314" w:hanging="360"/>
      </w:pPr>
      <w:rPr>
        <w:rFonts w:ascii="Wingdings" w:hAnsi="Wingdings" w:hint="default"/>
      </w:rPr>
    </w:lvl>
    <w:lvl w:ilvl="3" w:tplc="3FE0FC36">
      <w:start w:val="1"/>
      <w:numFmt w:val="bullet"/>
      <w:lvlText w:val=""/>
      <w:lvlJc w:val="left"/>
      <w:pPr>
        <w:ind w:left="3034" w:hanging="360"/>
      </w:pPr>
      <w:rPr>
        <w:rFonts w:ascii="Symbol" w:hAnsi="Symbol" w:hint="default"/>
      </w:rPr>
    </w:lvl>
    <w:lvl w:ilvl="4" w:tplc="5652101E">
      <w:start w:val="1"/>
      <w:numFmt w:val="bullet"/>
      <w:lvlText w:val="o"/>
      <w:lvlJc w:val="left"/>
      <w:pPr>
        <w:ind w:left="3754" w:hanging="360"/>
      </w:pPr>
      <w:rPr>
        <w:rFonts w:ascii="Courier New" w:hAnsi="Courier New" w:cs="Courier New" w:hint="default"/>
      </w:rPr>
    </w:lvl>
    <w:lvl w:ilvl="5" w:tplc="B41A0228">
      <w:start w:val="1"/>
      <w:numFmt w:val="bullet"/>
      <w:lvlText w:val=""/>
      <w:lvlJc w:val="left"/>
      <w:pPr>
        <w:ind w:left="4474" w:hanging="360"/>
      </w:pPr>
      <w:rPr>
        <w:rFonts w:ascii="Wingdings" w:hAnsi="Wingdings" w:hint="default"/>
      </w:rPr>
    </w:lvl>
    <w:lvl w:ilvl="6" w:tplc="16D420EC">
      <w:start w:val="1"/>
      <w:numFmt w:val="bullet"/>
      <w:lvlText w:val=""/>
      <w:lvlJc w:val="left"/>
      <w:pPr>
        <w:ind w:left="5194" w:hanging="360"/>
      </w:pPr>
      <w:rPr>
        <w:rFonts w:ascii="Symbol" w:hAnsi="Symbol" w:hint="default"/>
      </w:rPr>
    </w:lvl>
    <w:lvl w:ilvl="7" w:tplc="87F4FD6A">
      <w:start w:val="1"/>
      <w:numFmt w:val="bullet"/>
      <w:lvlText w:val="o"/>
      <w:lvlJc w:val="left"/>
      <w:pPr>
        <w:ind w:left="5914" w:hanging="360"/>
      </w:pPr>
      <w:rPr>
        <w:rFonts w:ascii="Courier New" w:hAnsi="Courier New" w:cs="Courier New" w:hint="default"/>
      </w:rPr>
    </w:lvl>
    <w:lvl w:ilvl="8" w:tplc="76B21EF4">
      <w:start w:val="1"/>
      <w:numFmt w:val="bullet"/>
      <w:lvlText w:val=""/>
      <w:lvlJc w:val="left"/>
      <w:pPr>
        <w:ind w:left="6634" w:hanging="360"/>
      </w:pPr>
      <w:rPr>
        <w:rFonts w:ascii="Wingdings" w:hAnsi="Wingdings" w:hint="default"/>
      </w:rPr>
    </w:lvl>
  </w:abstractNum>
  <w:abstractNum w:abstractNumId="12" w15:restartNumberingAfterBreak="0">
    <w:nsid w:val="1F9F5BA6"/>
    <w:multiLevelType w:val="hybridMultilevel"/>
    <w:tmpl w:val="88F47F00"/>
    <w:lvl w:ilvl="0" w:tplc="B51A1782">
      <w:start w:val="1"/>
      <w:numFmt w:val="decimal"/>
      <w:lvlText w:val="%1."/>
      <w:lvlJc w:val="left"/>
      <w:pPr>
        <w:ind w:left="1353" w:hanging="360"/>
      </w:pPr>
      <w:rPr>
        <w:b/>
        <w:bCs w:val="0"/>
        <w:sz w:val="22"/>
        <w:szCs w:val="22"/>
      </w:rPr>
    </w:lvl>
    <w:lvl w:ilvl="1" w:tplc="23B8B97A">
      <w:start w:val="1"/>
      <w:numFmt w:val="lowerLetter"/>
      <w:lvlText w:val="%2."/>
      <w:lvlJc w:val="left"/>
      <w:pPr>
        <w:ind w:left="1440" w:hanging="360"/>
      </w:pPr>
      <w:rPr>
        <w:rFonts w:cs="Times New Roman"/>
      </w:rPr>
    </w:lvl>
    <w:lvl w:ilvl="2" w:tplc="0506F0EE">
      <w:start w:val="1"/>
      <w:numFmt w:val="lowerRoman"/>
      <w:lvlText w:val="%3."/>
      <w:lvlJc w:val="right"/>
      <w:pPr>
        <w:ind w:left="2160" w:hanging="180"/>
      </w:pPr>
      <w:rPr>
        <w:rFonts w:cs="Times New Roman"/>
      </w:rPr>
    </w:lvl>
    <w:lvl w:ilvl="3" w:tplc="8DF69958">
      <w:start w:val="1"/>
      <w:numFmt w:val="decimal"/>
      <w:lvlText w:val="%4."/>
      <w:lvlJc w:val="left"/>
      <w:pPr>
        <w:ind w:left="2880" w:hanging="360"/>
      </w:pPr>
      <w:rPr>
        <w:rFonts w:cs="Times New Roman"/>
      </w:rPr>
    </w:lvl>
    <w:lvl w:ilvl="4" w:tplc="3FF2980C">
      <w:start w:val="1"/>
      <w:numFmt w:val="lowerLetter"/>
      <w:lvlText w:val="%5."/>
      <w:lvlJc w:val="left"/>
      <w:pPr>
        <w:ind w:left="3600" w:hanging="360"/>
      </w:pPr>
      <w:rPr>
        <w:rFonts w:cs="Times New Roman"/>
      </w:rPr>
    </w:lvl>
    <w:lvl w:ilvl="5" w:tplc="89DEAF70">
      <w:start w:val="1"/>
      <w:numFmt w:val="lowerRoman"/>
      <w:lvlText w:val="%6."/>
      <w:lvlJc w:val="right"/>
      <w:pPr>
        <w:ind w:left="4320" w:hanging="180"/>
      </w:pPr>
      <w:rPr>
        <w:rFonts w:cs="Times New Roman"/>
      </w:rPr>
    </w:lvl>
    <w:lvl w:ilvl="6" w:tplc="DB5A9866">
      <w:start w:val="1"/>
      <w:numFmt w:val="decimal"/>
      <w:lvlText w:val="%7."/>
      <w:lvlJc w:val="left"/>
      <w:pPr>
        <w:ind w:left="5040" w:hanging="360"/>
      </w:pPr>
      <w:rPr>
        <w:rFonts w:cs="Times New Roman"/>
      </w:rPr>
    </w:lvl>
    <w:lvl w:ilvl="7" w:tplc="1C401A68">
      <w:start w:val="1"/>
      <w:numFmt w:val="lowerLetter"/>
      <w:lvlText w:val="%8."/>
      <w:lvlJc w:val="left"/>
      <w:pPr>
        <w:ind w:left="5760" w:hanging="360"/>
      </w:pPr>
      <w:rPr>
        <w:rFonts w:cs="Times New Roman"/>
      </w:rPr>
    </w:lvl>
    <w:lvl w:ilvl="8" w:tplc="76A4CFF0">
      <w:start w:val="1"/>
      <w:numFmt w:val="lowerRoman"/>
      <w:lvlText w:val="%9."/>
      <w:lvlJc w:val="right"/>
      <w:pPr>
        <w:ind w:left="6480" w:hanging="180"/>
      </w:pPr>
      <w:rPr>
        <w:rFonts w:cs="Times New Roman"/>
      </w:rPr>
    </w:lvl>
  </w:abstractNum>
  <w:abstractNum w:abstractNumId="13" w15:restartNumberingAfterBreak="0">
    <w:nsid w:val="24A16F70"/>
    <w:multiLevelType w:val="hybridMultilevel"/>
    <w:tmpl w:val="6518B606"/>
    <w:lvl w:ilvl="0" w:tplc="F6A49D8A">
      <w:start w:val="1"/>
      <w:numFmt w:val="bullet"/>
      <w:lvlText w:val=""/>
      <w:lvlJc w:val="left"/>
      <w:pPr>
        <w:ind w:left="720" w:hanging="360"/>
      </w:pPr>
      <w:rPr>
        <w:rFonts w:ascii="Symbol" w:hAnsi="Symbol" w:hint="default"/>
      </w:rPr>
    </w:lvl>
    <w:lvl w:ilvl="1" w:tplc="48E4E3E6">
      <w:start w:val="1"/>
      <w:numFmt w:val="bullet"/>
      <w:lvlText w:val="o"/>
      <w:lvlJc w:val="left"/>
      <w:pPr>
        <w:ind w:left="1440" w:hanging="360"/>
      </w:pPr>
      <w:rPr>
        <w:rFonts w:ascii="Courier New" w:hAnsi="Courier New" w:cs="Courier New" w:hint="default"/>
      </w:rPr>
    </w:lvl>
    <w:lvl w:ilvl="2" w:tplc="A640819E">
      <w:start w:val="1"/>
      <w:numFmt w:val="bullet"/>
      <w:lvlText w:val=""/>
      <w:lvlJc w:val="left"/>
      <w:pPr>
        <w:ind w:left="2160" w:hanging="360"/>
      </w:pPr>
      <w:rPr>
        <w:rFonts w:ascii="Wingdings" w:hAnsi="Wingdings" w:hint="default"/>
      </w:rPr>
    </w:lvl>
    <w:lvl w:ilvl="3" w:tplc="FA345C02">
      <w:start w:val="1"/>
      <w:numFmt w:val="bullet"/>
      <w:lvlText w:val=""/>
      <w:lvlJc w:val="left"/>
      <w:pPr>
        <w:ind w:left="2880" w:hanging="360"/>
      </w:pPr>
      <w:rPr>
        <w:rFonts w:ascii="Symbol" w:hAnsi="Symbol" w:hint="default"/>
      </w:rPr>
    </w:lvl>
    <w:lvl w:ilvl="4" w:tplc="24DA135E">
      <w:start w:val="1"/>
      <w:numFmt w:val="bullet"/>
      <w:lvlText w:val="o"/>
      <w:lvlJc w:val="left"/>
      <w:pPr>
        <w:ind w:left="3600" w:hanging="360"/>
      </w:pPr>
      <w:rPr>
        <w:rFonts w:ascii="Courier New" w:hAnsi="Courier New" w:cs="Courier New" w:hint="default"/>
      </w:rPr>
    </w:lvl>
    <w:lvl w:ilvl="5" w:tplc="67522166">
      <w:start w:val="1"/>
      <w:numFmt w:val="bullet"/>
      <w:lvlText w:val=""/>
      <w:lvlJc w:val="left"/>
      <w:pPr>
        <w:ind w:left="4320" w:hanging="360"/>
      </w:pPr>
      <w:rPr>
        <w:rFonts w:ascii="Wingdings" w:hAnsi="Wingdings" w:hint="default"/>
      </w:rPr>
    </w:lvl>
    <w:lvl w:ilvl="6" w:tplc="992481FE">
      <w:start w:val="1"/>
      <w:numFmt w:val="bullet"/>
      <w:lvlText w:val=""/>
      <w:lvlJc w:val="left"/>
      <w:pPr>
        <w:ind w:left="5040" w:hanging="360"/>
      </w:pPr>
      <w:rPr>
        <w:rFonts w:ascii="Symbol" w:hAnsi="Symbol" w:hint="default"/>
      </w:rPr>
    </w:lvl>
    <w:lvl w:ilvl="7" w:tplc="63089464">
      <w:start w:val="1"/>
      <w:numFmt w:val="bullet"/>
      <w:lvlText w:val="o"/>
      <w:lvlJc w:val="left"/>
      <w:pPr>
        <w:ind w:left="5760" w:hanging="360"/>
      </w:pPr>
      <w:rPr>
        <w:rFonts w:ascii="Courier New" w:hAnsi="Courier New" w:cs="Courier New" w:hint="default"/>
      </w:rPr>
    </w:lvl>
    <w:lvl w:ilvl="8" w:tplc="58366B46">
      <w:start w:val="1"/>
      <w:numFmt w:val="bullet"/>
      <w:lvlText w:val=""/>
      <w:lvlJc w:val="left"/>
      <w:pPr>
        <w:ind w:left="6480" w:hanging="360"/>
      </w:pPr>
      <w:rPr>
        <w:rFonts w:ascii="Wingdings" w:hAnsi="Wingdings" w:hint="default"/>
      </w:rPr>
    </w:lvl>
  </w:abstractNum>
  <w:abstractNum w:abstractNumId="14" w15:restartNumberingAfterBreak="0">
    <w:nsid w:val="2963013D"/>
    <w:multiLevelType w:val="hybridMultilevel"/>
    <w:tmpl w:val="889A05F2"/>
    <w:lvl w:ilvl="0" w:tplc="EBB07D9C">
      <w:start w:val="1"/>
      <w:numFmt w:val="bullet"/>
      <w:lvlText w:val="-"/>
      <w:lvlJc w:val="left"/>
      <w:rPr>
        <w:rFonts w:ascii="Calibri" w:eastAsia="Calibri" w:hAnsi="Calibri" w:cs="Calibri" w:hint="default"/>
      </w:rPr>
    </w:lvl>
    <w:lvl w:ilvl="1" w:tplc="5B240E8C" w:tentative="1">
      <w:start w:val="1"/>
      <w:numFmt w:val="bullet"/>
      <w:lvlText w:val="o"/>
      <w:lvlJc w:val="left"/>
      <w:pPr>
        <w:ind w:left="1440" w:hanging="360"/>
      </w:pPr>
      <w:rPr>
        <w:rFonts w:ascii="Courier New" w:hAnsi="Courier New" w:cs="Courier New" w:hint="default"/>
      </w:rPr>
    </w:lvl>
    <w:lvl w:ilvl="2" w:tplc="876237CC" w:tentative="1">
      <w:start w:val="1"/>
      <w:numFmt w:val="bullet"/>
      <w:lvlText w:val=""/>
      <w:lvlJc w:val="left"/>
      <w:pPr>
        <w:ind w:left="2160" w:hanging="360"/>
      </w:pPr>
      <w:rPr>
        <w:rFonts w:ascii="Wingdings" w:hAnsi="Wingdings" w:hint="default"/>
      </w:rPr>
    </w:lvl>
    <w:lvl w:ilvl="3" w:tplc="1FBE0CE4" w:tentative="1">
      <w:start w:val="1"/>
      <w:numFmt w:val="bullet"/>
      <w:lvlText w:val=""/>
      <w:lvlJc w:val="left"/>
      <w:pPr>
        <w:ind w:left="2880" w:hanging="360"/>
      </w:pPr>
      <w:rPr>
        <w:rFonts w:ascii="Symbol" w:hAnsi="Symbol" w:hint="default"/>
      </w:rPr>
    </w:lvl>
    <w:lvl w:ilvl="4" w:tplc="FC001358" w:tentative="1">
      <w:start w:val="1"/>
      <w:numFmt w:val="bullet"/>
      <w:lvlText w:val="o"/>
      <w:lvlJc w:val="left"/>
      <w:pPr>
        <w:ind w:left="3600" w:hanging="360"/>
      </w:pPr>
      <w:rPr>
        <w:rFonts w:ascii="Courier New" w:hAnsi="Courier New" w:cs="Courier New" w:hint="default"/>
      </w:rPr>
    </w:lvl>
    <w:lvl w:ilvl="5" w:tplc="9F8AF482" w:tentative="1">
      <w:start w:val="1"/>
      <w:numFmt w:val="bullet"/>
      <w:lvlText w:val=""/>
      <w:lvlJc w:val="left"/>
      <w:pPr>
        <w:ind w:left="4320" w:hanging="360"/>
      </w:pPr>
      <w:rPr>
        <w:rFonts w:ascii="Wingdings" w:hAnsi="Wingdings" w:hint="default"/>
      </w:rPr>
    </w:lvl>
    <w:lvl w:ilvl="6" w:tplc="B69879B0" w:tentative="1">
      <w:start w:val="1"/>
      <w:numFmt w:val="bullet"/>
      <w:lvlText w:val=""/>
      <w:lvlJc w:val="left"/>
      <w:pPr>
        <w:ind w:left="5040" w:hanging="360"/>
      </w:pPr>
      <w:rPr>
        <w:rFonts w:ascii="Symbol" w:hAnsi="Symbol" w:hint="default"/>
      </w:rPr>
    </w:lvl>
    <w:lvl w:ilvl="7" w:tplc="B8F41450" w:tentative="1">
      <w:start w:val="1"/>
      <w:numFmt w:val="bullet"/>
      <w:lvlText w:val="o"/>
      <w:lvlJc w:val="left"/>
      <w:pPr>
        <w:ind w:left="5760" w:hanging="360"/>
      </w:pPr>
      <w:rPr>
        <w:rFonts w:ascii="Courier New" w:hAnsi="Courier New" w:cs="Courier New" w:hint="default"/>
      </w:rPr>
    </w:lvl>
    <w:lvl w:ilvl="8" w:tplc="8418019C" w:tentative="1">
      <w:start w:val="1"/>
      <w:numFmt w:val="bullet"/>
      <w:lvlText w:val=""/>
      <w:lvlJc w:val="left"/>
      <w:pPr>
        <w:ind w:left="6480" w:hanging="360"/>
      </w:pPr>
      <w:rPr>
        <w:rFonts w:ascii="Wingdings" w:hAnsi="Wingdings" w:hint="default"/>
      </w:rPr>
    </w:lvl>
  </w:abstractNum>
  <w:abstractNum w:abstractNumId="15" w15:restartNumberingAfterBreak="0">
    <w:nsid w:val="33AF0AD2"/>
    <w:multiLevelType w:val="hybridMultilevel"/>
    <w:tmpl w:val="BB460822"/>
    <w:lvl w:ilvl="0" w:tplc="E670F8AC">
      <w:start w:val="1"/>
      <w:numFmt w:val="bullet"/>
      <w:lvlText w:val=""/>
      <w:lvlJc w:val="left"/>
      <w:pPr>
        <w:ind w:left="932" w:hanging="360"/>
      </w:pPr>
      <w:rPr>
        <w:rFonts w:ascii="Symbol" w:hAnsi="Symbol" w:hint="default"/>
      </w:rPr>
    </w:lvl>
    <w:lvl w:ilvl="1" w:tplc="8370D700">
      <w:start w:val="1"/>
      <w:numFmt w:val="bullet"/>
      <w:lvlText w:val="o"/>
      <w:lvlJc w:val="left"/>
      <w:pPr>
        <w:ind w:left="1652" w:hanging="360"/>
      </w:pPr>
      <w:rPr>
        <w:rFonts w:ascii="Courier New" w:hAnsi="Courier New" w:cs="Courier New" w:hint="default"/>
      </w:rPr>
    </w:lvl>
    <w:lvl w:ilvl="2" w:tplc="C41027AA">
      <w:start w:val="1"/>
      <w:numFmt w:val="bullet"/>
      <w:lvlText w:val=""/>
      <w:lvlJc w:val="left"/>
      <w:pPr>
        <w:ind w:left="2372" w:hanging="360"/>
      </w:pPr>
      <w:rPr>
        <w:rFonts w:ascii="Wingdings" w:hAnsi="Wingdings" w:hint="default"/>
      </w:rPr>
    </w:lvl>
    <w:lvl w:ilvl="3" w:tplc="ED86C88C">
      <w:start w:val="1"/>
      <w:numFmt w:val="bullet"/>
      <w:lvlText w:val=""/>
      <w:lvlJc w:val="left"/>
      <w:pPr>
        <w:ind w:left="3092" w:hanging="360"/>
      </w:pPr>
      <w:rPr>
        <w:rFonts w:ascii="Symbol" w:hAnsi="Symbol" w:hint="default"/>
      </w:rPr>
    </w:lvl>
    <w:lvl w:ilvl="4" w:tplc="2AE8933A">
      <w:start w:val="1"/>
      <w:numFmt w:val="bullet"/>
      <w:lvlText w:val="o"/>
      <w:lvlJc w:val="left"/>
      <w:pPr>
        <w:ind w:left="3812" w:hanging="360"/>
      </w:pPr>
      <w:rPr>
        <w:rFonts w:ascii="Courier New" w:hAnsi="Courier New" w:cs="Courier New" w:hint="default"/>
      </w:rPr>
    </w:lvl>
    <w:lvl w:ilvl="5" w:tplc="BCF81256">
      <w:start w:val="1"/>
      <w:numFmt w:val="bullet"/>
      <w:lvlText w:val=""/>
      <w:lvlJc w:val="left"/>
      <w:pPr>
        <w:ind w:left="4532" w:hanging="360"/>
      </w:pPr>
      <w:rPr>
        <w:rFonts w:ascii="Wingdings" w:hAnsi="Wingdings" w:hint="default"/>
      </w:rPr>
    </w:lvl>
    <w:lvl w:ilvl="6" w:tplc="DCD6BC86">
      <w:start w:val="1"/>
      <w:numFmt w:val="bullet"/>
      <w:lvlText w:val=""/>
      <w:lvlJc w:val="left"/>
      <w:pPr>
        <w:ind w:left="5252" w:hanging="360"/>
      </w:pPr>
      <w:rPr>
        <w:rFonts w:ascii="Symbol" w:hAnsi="Symbol" w:hint="default"/>
      </w:rPr>
    </w:lvl>
    <w:lvl w:ilvl="7" w:tplc="F1F6F894">
      <w:start w:val="1"/>
      <w:numFmt w:val="bullet"/>
      <w:lvlText w:val="o"/>
      <w:lvlJc w:val="left"/>
      <w:pPr>
        <w:ind w:left="5972" w:hanging="360"/>
      </w:pPr>
      <w:rPr>
        <w:rFonts w:ascii="Courier New" w:hAnsi="Courier New" w:cs="Courier New" w:hint="default"/>
      </w:rPr>
    </w:lvl>
    <w:lvl w:ilvl="8" w:tplc="F1F4DE58">
      <w:start w:val="1"/>
      <w:numFmt w:val="bullet"/>
      <w:lvlText w:val=""/>
      <w:lvlJc w:val="left"/>
      <w:pPr>
        <w:ind w:left="6692" w:hanging="360"/>
      </w:pPr>
      <w:rPr>
        <w:rFonts w:ascii="Wingdings" w:hAnsi="Wingdings" w:hint="default"/>
      </w:rPr>
    </w:lvl>
  </w:abstractNum>
  <w:abstractNum w:abstractNumId="16" w15:restartNumberingAfterBreak="0">
    <w:nsid w:val="36034845"/>
    <w:multiLevelType w:val="hybridMultilevel"/>
    <w:tmpl w:val="C8840F62"/>
    <w:lvl w:ilvl="0" w:tplc="D566523E">
      <w:start w:val="1"/>
      <w:numFmt w:val="decimal"/>
      <w:lvlText w:val="%1."/>
      <w:lvlJc w:val="left"/>
      <w:pPr>
        <w:ind w:left="360" w:hanging="360"/>
      </w:pPr>
      <w:rPr>
        <w:b w:val="0"/>
        <w:u w:val="none"/>
      </w:rPr>
    </w:lvl>
    <w:lvl w:ilvl="1" w:tplc="921EFBFA" w:tentative="1">
      <w:start w:val="1"/>
      <w:numFmt w:val="lowerLetter"/>
      <w:lvlText w:val="%2."/>
      <w:lvlJc w:val="left"/>
      <w:pPr>
        <w:ind w:left="1080" w:hanging="360"/>
      </w:pPr>
    </w:lvl>
    <w:lvl w:ilvl="2" w:tplc="64B2A198" w:tentative="1">
      <w:start w:val="1"/>
      <w:numFmt w:val="lowerRoman"/>
      <w:lvlText w:val="%3."/>
      <w:lvlJc w:val="right"/>
      <w:pPr>
        <w:ind w:left="1800" w:hanging="180"/>
      </w:pPr>
    </w:lvl>
    <w:lvl w:ilvl="3" w:tplc="CD863568" w:tentative="1">
      <w:start w:val="1"/>
      <w:numFmt w:val="decimal"/>
      <w:lvlText w:val="%4."/>
      <w:lvlJc w:val="left"/>
      <w:pPr>
        <w:ind w:left="2520" w:hanging="360"/>
      </w:pPr>
    </w:lvl>
    <w:lvl w:ilvl="4" w:tplc="4CAE3600" w:tentative="1">
      <w:start w:val="1"/>
      <w:numFmt w:val="lowerLetter"/>
      <w:lvlText w:val="%5."/>
      <w:lvlJc w:val="left"/>
      <w:pPr>
        <w:ind w:left="3240" w:hanging="360"/>
      </w:pPr>
    </w:lvl>
    <w:lvl w:ilvl="5" w:tplc="096A9D94" w:tentative="1">
      <w:start w:val="1"/>
      <w:numFmt w:val="lowerRoman"/>
      <w:lvlText w:val="%6."/>
      <w:lvlJc w:val="right"/>
      <w:pPr>
        <w:ind w:left="3960" w:hanging="180"/>
      </w:pPr>
    </w:lvl>
    <w:lvl w:ilvl="6" w:tplc="C1C425A2" w:tentative="1">
      <w:start w:val="1"/>
      <w:numFmt w:val="decimal"/>
      <w:lvlText w:val="%7."/>
      <w:lvlJc w:val="left"/>
      <w:pPr>
        <w:ind w:left="4680" w:hanging="360"/>
      </w:pPr>
    </w:lvl>
    <w:lvl w:ilvl="7" w:tplc="147E8A22" w:tentative="1">
      <w:start w:val="1"/>
      <w:numFmt w:val="lowerLetter"/>
      <w:lvlText w:val="%8."/>
      <w:lvlJc w:val="left"/>
      <w:pPr>
        <w:ind w:left="5400" w:hanging="360"/>
      </w:pPr>
    </w:lvl>
    <w:lvl w:ilvl="8" w:tplc="B29A5470" w:tentative="1">
      <w:start w:val="1"/>
      <w:numFmt w:val="lowerRoman"/>
      <w:lvlText w:val="%9."/>
      <w:lvlJc w:val="right"/>
      <w:pPr>
        <w:ind w:left="6120" w:hanging="180"/>
      </w:pPr>
    </w:lvl>
  </w:abstractNum>
  <w:abstractNum w:abstractNumId="17" w15:restartNumberingAfterBreak="0">
    <w:nsid w:val="37394327"/>
    <w:multiLevelType w:val="hybridMultilevel"/>
    <w:tmpl w:val="112048FC"/>
    <w:lvl w:ilvl="0" w:tplc="0CB6FF0E">
      <w:start w:val="1"/>
      <w:numFmt w:val="bullet"/>
      <w:lvlText w:val=""/>
      <w:lvlJc w:val="left"/>
      <w:pPr>
        <w:ind w:left="720" w:hanging="360"/>
      </w:pPr>
      <w:rPr>
        <w:rFonts w:ascii="Symbol" w:hAnsi="Symbol" w:hint="default"/>
      </w:rPr>
    </w:lvl>
    <w:lvl w:ilvl="1" w:tplc="5DA6FDEA" w:tentative="1">
      <w:start w:val="1"/>
      <w:numFmt w:val="bullet"/>
      <w:lvlText w:val="o"/>
      <w:lvlJc w:val="left"/>
      <w:pPr>
        <w:ind w:left="1440" w:hanging="360"/>
      </w:pPr>
      <w:rPr>
        <w:rFonts w:ascii="Courier New" w:hAnsi="Courier New" w:cs="Courier New" w:hint="default"/>
      </w:rPr>
    </w:lvl>
    <w:lvl w:ilvl="2" w:tplc="855A71C4" w:tentative="1">
      <w:start w:val="1"/>
      <w:numFmt w:val="bullet"/>
      <w:lvlText w:val=""/>
      <w:lvlJc w:val="left"/>
      <w:pPr>
        <w:ind w:left="2160" w:hanging="360"/>
      </w:pPr>
      <w:rPr>
        <w:rFonts w:ascii="Wingdings" w:hAnsi="Wingdings" w:hint="default"/>
      </w:rPr>
    </w:lvl>
    <w:lvl w:ilvl="3" w:tplc="FCC01ED6" w:tentative="1">
      <w:start w:val="1"/>
      <w:numFmt w:val="bullet"/>
      <w:lvlText w:val=""/>
      <w:lvlJc w:val="left"/>
      <w:pPr>
        <w:ind w:left="2880" w:hanging="360"/>
      </w:pPr>
      <w:rPr>
        <w:rFonts w:ascii="Symbol" w:hAnsi="Symbol" w:hint="default"/>
      </w:rPr>
    </w:lvl>
    <w:lvl w:ilvl="4" w:tplc="53B6C3E0" w:tentative="1">
      <w:start w:val="1"/>
      <w:numFmt w:val="bullet"/>
      <w:lvlText w:val="o"/>
      <w:lvlJc w:val="left"/>
      <w:pPr>
        <w:ind w:left="3600" w:hanging="360"/>
      </w:pPr>
      <w:rPr>
        <w:rFonts w:ascii="Courier New" w:hAnsi="Courier New" w:cs="Courier New" w:hint="default"/>
      </w:rPr>
    </w:lvl>
    <w:lvl w:ilvl="5" w:tplc="231C39A6" w:tentative="1">
      <w:start w:val="1"/>
      <w:numFmt w:val="bullet"/>
      <w:lvlText w:val=""/>
      <w:lvlJc w:val="left"/>
      <w:pPr>
        <w:ind w:left="4320" w:hanging="360"/>
      </w:pPr>
      <w:rPr>
        <w:rFonts w:ascii="Wingdings" w:hAnsi="Wingdings" w:hint="default"/>
      </w:rPr>
    </w:lvl>
    <w:lvl w:ilvl="6" w:tplc="E230E296" w:tentative="1">
      <w:start w:val="1"/>
      <w:numFmt w:val="bullet"/>
      <w:lvlText w:val=""/>
      <w:lvlJc w:val="left"/>
      <w:pPr>
        <w:ind w:left="5040" w:hanging="360"/>
      </w:pPr>
      <w:rPr>
        <w:rFonts w:ascii="Symbol" w:hAnsi="Symbol" w:hint="default"/>
      </w:rPr>
    </w:lvl>
    <w:lvl w:ilvl="7" w:tplc="4B4407F6" w:tentative="1">
      <w:start w:val="1"/>
      <w:numFmt w:val="bullet"/>
      <w:lvlText w:val="o"/>
      <w:lvlJc w:val="left"/>
      <w:pPr>
        <w:ind w:left="5760" w:hanging="360"/>
      </w:pPr>
      <w:rPr>
        <w:rFonts w:ascii="Courier New" w:hAnsi="Courier New" w:cs="Courier New" w:hint="default"/>
      </w:rPr>
    </w:lvl>
    <w:lvl w:ilvl="8" w:tplc="B2946E2A" w:tentative="1">
      <w:start w:val="1"/>
      <w:numFmt w:val="bullet"/>
      <w:lvlText w:val=""/>
      <w:lvlJc w:val="left"/>
      <w:pPr>
        <w:ind w:left="6480" w:hanging="360"/>
      </w:pPr>
      <w:rPr>
        <w:rFonts w:ascii="Wingdings" w:hAnsi="Wingdings" w:hint="default"/>
      </w:rPr>
    </w:lvl>
  </w:abstractNum>
  <w:abstractNum w:abstractNumId="18" w15:restartNumberingAfterBreak="0">
    <w:nsid w:val="4C952AC3"/>
    <w:multiLevelType w:val="hybridMultilevel"/>
    <w:tmpl w:val="7972A63A"/>
    <w:lvl w:ilvl="0" w:tplc="4D2C2190">
      <w:start w:val="1"/>
      <w:numFmt w:val="bullet"/>
      <w:lvlText w:val=""/>
      <w:lvlJc w:val="left"/>
      <w:pPr>
        <w:ind w:left="720" w:hanging="360"/>
      </w:pPr>
      <w:rPr>
        <w:rFonts w:ascii="Symbol" w:hAnsi="Symbol" w:hint="default"/>
      </w:rPr>
    </w:lvl>
    <w:lvl w:ilvl="1" w:tplc="DAB278AC">
      <w:start w:val="1"/>
      <w:numFmt w:val="bullet"/>
      <w:lvlText w:val="o"/>
      <w:lvlJc w:val="left"/>
      <w:pPr>
        <w:ind w:left="1440" w:hanging="360"/>
      </w:pPr>
      <w:rPr>
        <w:rFonts w:ascii="Courier New" w:hAnsi="Courier New" w:cs="Courier New" w:hint="default"/>
      </w:rPr>
    </w:lvl>
    <w:lvl w:ilvl="2" w:tplc="C34CC9A8">
      <w:start w:val="1"/>
      <w:numFmt w:val="bullet"/>
      <w:lvlText w:val=""/>
      <w:lvlJc w:val="left"/>
      <w:pPr>
        <w:ind w:left="2160" w:hanging="360"/>
      </w:pPr>
      <w:rPr>
        <w:rFonts w:ascii="Wingdings" w:hAnsi="Wingdings" w:hint="default"/>
      </w:rPr>
    </w:lvl>
    <w:lvl w:ilvl="3" w:tplc="D274267A">
      <w:start w:val="1"/>
      <w:numFmt w:val="bullet"/>
      <w:lvlText w:val=""/>
      <w:lvlJc w:val="left"/>
      <w:pPr>
        <w:ind w:left="2880" w:hanging="360"/>
      </w:pPr>
      <w:rPr>
        <w:rFonts w:ascii="Symbol" w:hAnsi="Symbol" w:hint="default"/>
      </w:rPr>
    </w:lvl>
    <w:lvl w:ilvl="4" w:tplc="602E56E4">
      <w:start w:val="1"/>
      <w:numFmt w:val="bullet"/>
      <w:lvlText w:val="o"/>
      <w:lvlJc w:val="left"/>
      <w:pPr>
        <w:ind w:left="3600" w:hanging="360"/>
      </w:pPr>
      <w:rPr>
        <w:rFonts w:ascii="Courier New" w:hAnsi="Courier New" w:cs="Courier New" w:hint="default"/>
      </w:rPr>
    </w:lvl>
    <w:lvl w:ilvl="5" w:tplc="C53C01EA">
      <w:start w:val="1"/>
      <w:numFmt w:val="bullet"/>
      <w:lvlText w:val=""/>
      <w:lvlJc w:val="left"/>
      <w:pPr>
        <w:ind w:left="4320" w:hanging="360"/>
      </w:pPr>
      <w:rPr>
        <w:rFonts w:ascii="Wingdings" w:hAnsi="Wingdings" w:hint="default"/>
      </w:rPr>
    </w:lvl>
    <w:lvl w:ilvl="6" w:tplc="C57E05F6">
      <w:start w:val="1"/>
      <w:numFmt w:val="bullet"/>
      <w:lvlText w:val=""/>
      <w:lvlJc w:val="left"/>
      <w:pPr>
        <w:ind w:left="5040" w:hanging="360"/>
      </w:pPr>
      <w:rPr>
        <w:rFonts w:ascii="Symbol" w:hAnsi="Symbol" w:hint="default"/>
      </w:rPr>
    </w:lvl>
    <w:lvl w:ilvl="7" w:tplc="24F8C862">
      <w:start w:val="1"/>
      <w:numFmt w:val="bullet"/>
      <w:lvlText w:val="o"/>
      <w:lvlJc w:val="left"/>
      <w:pPr>
        <w:ind w:left="5760" w:hanging="360"/>
      </w:pPr>
      <w:rPr>
        <w:rFonts w:ascii="Courier New" w:hAnsi="Courier New" w:cs="Courier New" w:hint="default"/>
      </w:rPr>
    </w:lvl>
    <w:lvl w:ilvl="8" w:tplc="DC741298">
      <w:start w:val="1"/>
      <w:numFmt w:val="bullet"/>
      <w:lvlText w:val=""/>
      <w:lvlJc w:val="left"/>
      <w:pPr>
        <w:ind w:left="6480" w:hanging="360"/>
      </w:pPr>
      <w:rPr>
        <w:rFonts w:ascii="Wingdings" w:hAnsi="Wingdings" w:hint="default"/>
      </w:rPr>
    </w:lvl>
  </w:abstractNum>
  <w:abstractNum w:abstractNumId="19" w15:restartNumberingAfterBreak="0">
    <w:nsid w:val="546D1BCF"/>
    <w:multiLevelType w:val="hybridMultilevel"/>
    <w:tmpl w:val="231A2648"/>
    <w:lvl w:ilvl="0" w:tplc="B72A7F90">
      <w:start w:val="1"/>
      <w:numFmt w:val="bullet"/>
      <w:lvlText w:val=""/>
      <w:lvlJc w:val="left"/>
      <w:pPr>
        <w:ind w:left="720" w:hanging="360"/>
      </w:pPr>
      <w:rPr>
        <w:rFonts w:ascii="Symbol" w:hAnsi="Symbol" w:hint="default"/>
      </w:rPr>
    </w:lvl>
    <w:lvl w:ilvl="1" w:tplc="1E167D62">
      <w:start w:val="1"/>
      <w:numFmt w:val="bullet"/>
      <w:lvlText w:val="o"/>
      <w:lvlJc w:val="left"/>
      <w:pPr>
        <w:ind w:left="1440" w:hanging="360"/>
      </w:pPr>
      <w:rPr>
        <w:rFonts w:ascii="Courier New" w:hAnsi="Courier New" w:cs="Courier New" w:hint="default"/>
      </w:rPr>
    </w:lvl>
    <w:lvl w:ilvl="2" w:tplc="BCA249A6">
      <w:start w:val="1"/>
      <w:numFmt w:val="bullet"/>
      <w:lvlText w:val=""/>
      <w:lvlJc w:val="left"/>
      <w:pPr>
        <w:ind w:left="2160" w:hanging="360"/>
      </w:pPr>
      <w:rPr>
        <w:rFonts w:ascii="Wingdings" w:hAnsi="Wingdings" w:hint="default"/>
      </w:rPr>
    </w:lvl>
    <w:lvl w:ilvl="3" w:tplc="FA58C0B8">
      <w:start w:val="1"/>
      <w:numFmt w:val="bullet"/>
      <w:lvlText w:val=""/>
      <w:lvlJc w:val="left"/>
      <w:pPr>
        <w:ind w:left="2880" w:hanging="360"/>
      </w:pPr>
      <w:rPr>
        <w:rFonts w:ascii="Symbol" w:hAnsi="Symbol" w:hint="default"/>
      </w:rPr>
    </w:lvl>
    <w:lvl w:ilvl="4" w:tplc="D52EBFFE">
      <w:start w:val="1"/>
      <w:numFmt w:val="bullet"/>
      <w:lvlText w:val="o"/>
      <w:lvlJc w:val="left"/>
      <w:pPr>
        <w:ind w:left="3600" w:hanging="360"/>
      </w:pPr>
      <w:rPr>
        <w:rFonts w:ascii="Courier New" w:hAnsi="Courier New" w:cs="Courier New" w:hint="default"/>
      </w:rPr>
    </w:lvl>
    <w:lvl w:ilvl="5" w:tplc="0E647E76">
      <w:start w:val="1"/>
      <w:numFmt w:val="bullet"/>
      <w:lvlText w:val=""/>
      <w:lvlJc w:val="left"/>
      <w:pPr>
        <w:ind w:left="4320" w:hanging="360"/>
      </w:pPr>
      <w:rPr>
        <w:rFonts w:ascii="Wingdings" w:hAnsi="Wingdings" w:hint="default"/>
      </w:rPr>
    </w:lvl>
    <w:lvl w:ilvl="6" w:tplc="D3760634">
      <w:start w:val="1"/>
      <w:numFmt w:val="bullet"/>
      <w:lvlText w:val=""/>
      <w:lvlJc w:val="left"/>
      <w:pPr>
        <w:ind w:left="5040" w:hanging="360"/>
      </w:pPr>
      <w:rPr>
        <w:rFonts w:ascii="Symbol" w:hAnsi="Symbol" w:hint="default"/>
      </w:rPr>
    </w:lvl>
    <w:lvl w:ilvl="7" w:tplc="3140AEA0">
      <w:start w:val="1"/>
      <w:numFmt w:val="bullet"/>
      <w:lvlText w:val="o"/>
      <w:lvlJc w:val="left"/>
      <w:pPr>
        <w:ind w:left="5760" w:hanging="360"/>
      </w:pPr>
      <w:rPr>
        <w:rFonts w:ascii="Courier New" w:hAnsi="Courier New" w:cs="Courier New" w:hint="default"/>
      </w:rPr>
    </w:lvl>
    <w:lvl w:ilvl="8" w:tplc="BA282522">
      <w:start w:val="1"/>
      <w:numFmt w:val="bullet"/>
      <w:lvlText w:val=""/>
      <w:lvlJc w:val="left"/>
      <w:pPr>
        <w:ind w:left="6480" w:hanging="360"/>
      </w:pPr>
      <w:rPr>
        <w:rFonts w:ascii="Wingdings" w:hAnsi="Wingdings" w:hint="default"/>
      </w:rPr>
    </w:lvl>
  </w:abstractNum>
  <w:abstractNum w:abstractNumId="20" w15:restartNumberingAfterBreak="0">
    <w:nsid w:val="54FD35F9"/>
    <w:multiLevelType w:val="hybridMultilevel"/>
    <w:tmpl w:val="40DC9766"/>
    <w:lvl w:ilvl="0" w:tplc="601697BE">
      <w:start w:val="1"/>
      <w:numFmt w:val="bullet"/>
      <w:lvlText w:val=""/>
      <w:lvlJc w:val="left"/>
      <w:pPr>
        <w:ind w:left="932" w:hanging="360"/>
      </w:pPr>
      <w:rPr>
        <w:rFonts w:ascii="Symbol" w:hAnsi="Symbol" w:hint="default"/>
      </w:rPr>
    </w:lvl>
    <w:lvl w:ilvl="1" w:tplc="D5D84242">
      <w:start w:val="1"/>
      <w:numFmt w:val="bullet"/>
      <w:lvlText w:val="o"/>
      <w:lvlJc w:val="left"/>
      <w:pPr>
        <w:ind w:left="1652" w:hanging="360"/>
      </w:pPr>
      <w:rPr>
        <w:rFonts w:ascii="Courier New" w:hAnsi="Courier New" w:cs="Courier New" w:hint="default"/>
      </w:rPr>
    </w:lvl>
    <w:lvl w:ilvl="2" w:tplc="472E002C">
      <w:start w:val="1"/>
      <w:numFmt w:val="bullet"/>
      <w:lvlText w:val=""/>
      <w:lvlJc w:val="left"/>
      <w:pPr>
        <w:ind w:left="2372" w:hanging="360"/>
      </w:pPr>
      <w:rPr>
        <w:rFonts w:ascii="Wingdings" w:hAnsi="Wingdings" w:hint="default"/>
      </w:rPr>
    </w:lvl>
    <w:lvl w:ilvl="3" w:tplc="D0BA12A0">
      <w:start w:val="1"/>
      <w:numFmt w:val="bullet"/>
      <w:lvlText w:val=""/>
      <w:lvlJc w:val="left"/>
      <w:pPr>
        <w:ind w:left="3092" w:hanging="360"/>
      </w:pPr>
      <w:rPr>
        <w:rFonts w:ascii="Symbol" w:hAnsi="Symbol" w:hint="default"/>
      </w:rPr>
    </w:lvl>
    <w:lvl w:ilvl="4" w:tplc="CF5A5F66">
      <w:start w:val="1"/>
      <w:numFmt w:val="bullet"/>
      <w:lvlText w:val="o"/>
      <w:lvlJc w:val="left"/>
      <w:pPr>
        <w:ind w:left="3812" w:hanging="360"/>
      </w:pPr>
      <w:rPr>
        <w:rFonts w:ascii="Courier New" w:hAnsi="Courier New" w:cs="Courier New" w:hint="default"/>
      </w:rPr>
    </w:lvl>
    <w:lvl w:ilvl="5" w:tplc="64D0D474">
      <w:start w:val="1"/>
      <w:numFmt w:val="bullet"/>
      <w:lvlText w:val=""/>
      <w:lvlJc w:val="left"/>
      <w:pPr>
        <w:ind w:left="4532" w:hanging="360"/>
      </w:pPr>
      <w:rPr>
        <w:rFonts w:ascii="Wingdings" w:hAnsi="Wingdings" w:hint="default"/>
      </w:rPr>
    </w:lvl>
    <w:lvl w:ilvl="6" w:tplc="00143C9C">
      <w:start w:val="1"/>
      <w:numFmt w:val="bullet"/>
      <w:lvlText w:val=""/>
      <w:lvlJc w:val="left"/>
      <w:pPr>
        <w:ind w:left="5252" w:hanging="360"/>
      </w:pPr>
      <w:rPr>
        <w:rFonts w:ascii="Symbol" w:hAnsi="Symbol" w:hint="default"/>
      </w:rPr>
    </w:lvl>
    <w:lvl w:ilvl="7" w:tplc="AC167824">
      <w:start w:val="1"/>
      <w:numFmt w:val="bullet"/>
      <w:lvlText w:val="o"/>
      <w:lvlJc w:val="left"/>
      <w:pPr>
        <w:ind w:left="5972" w:hanging="360"/>
      </w:pPr>
      <w:rPr>
        <w:rFonts w:ascii="Courier New" w:hAnsi="Courier New" w:cs="Courier New" w:hint="default"/>
      </w:rPr>
    </w:lvl>
    <w:lvl w:ilvl="8" w:tplc="7A907358">
      <w:start w:val="1"/>
      <w:numFmt w:val="bullet"/>
      <w:lvlText w:val=""/>
      <w:lvlJc w:val="left"/>
      <w:pPr>
        <w:ind w:left="6692" w:hanging="360"/>
      </w:pPr>
      <w:rPr>
        <w:rFonts w:ascii="Wingdings" w:hAnsi="Wingdings" w:hint="default"/>
      </w:rPr>
    </w:lvl>
  </w:abstractNum>
  <w:abstractNum w:abstractNumId="21" w15:restartNumberingAfterBreak="0">
    <w:nsid w:val="58D07936"/>
    <w:multiLevelType w:val="hybridMultilevel"/>
    <w:tmpl w:val="4B24053C"/>
    <w:lvl w:ilvl="0" w:tplc="258CF95C">
      <w:start w:val="1"/>
      <w:numFmt w:val="bullet"/>
      <w:pStyle w:val="a"/>
      <w:lvlText w:val=""/>
      <w:lvlJc w:val="left"/>
      <w:pPr>
        <w:ind w:left="720" w:hanging="360"/>
      </w:pPr>
      <w:rPr>
        <w:rFonts w:ascii="Symbol" w:hAnsi="Symbol" w:hint="default"/>
      </w:rPr>
    </w:lvl>
    <w:lvl w:ilvl="1" w:tplc="D6482438">
      <w:start w:val="1"/>
      <w:numFmt w:val="bullet"/>
      <w:lvlText w:val="o"/>
      <w:lvlJc w:val="left"/>
      <w:pPr>
        <w:ind w:left="1440" w:hanging="360"/>
      </w:pPr>
      <w:rPr>
        <w:rFonts w:ascii="Courier New" w:hAnsi="Courier New" w:hint="default"/>
      </w:rPr>
    </w:lvl>
    <w:lvl w:ilvl="2" w:tplc="E36092F8">
      <w:start w:val="1"/>
      <w:numFmt w:val="bullet"/>
      <w:lvlText w:val=""/>
      <w:lvlJc w:val="left"/>
      <w:pPr>
        <w:ind w:left="2160" w:hanging="360"/>
      </w:pPr>
      <w:rPr>
        <w:rFonts w:ascii="Wingdings" w:hAnsi="Wingdings" w:hint="default"/>
      </w:rPr>
    </w:lvl>
    <w:lvl w:ilvl="3" w:tplc="A7666B2C">
      <w:start w:val="1"/>
      <w:numFmt w:val="bullet"/>
      <w:lvlText w:val=""/>
      <w:lvlJc w:val="left"/>
      <w:pPr>
        <w:ind w:left="2880" w:hanging="360"/>
      </w:pPr>
      <w:rPr>
        <w:rFonts w:ascii="Symbol" w:hAnsi="Symbol" w:hint="default"/>
      </w:rPr>
    </w:lvl>
    <w:lvl w:ilvl="4" w:tplc="095ED880">
      <w:start w:val="1"/>
      <w:numFmt w:val="bullet"/>
      <w:lvlText w:val="o"/>
      <w:lvlJc w:val="left"/>
      <w:pPr>
        <w:ind w:left="3600" w:hanging="360"/>
      </w:pPr>
      <w:rPr>
        <w:rFonts w:ascii="Courier New" w:hAnsi="Courier New" w:hint="default"/>
      </w:rPr>
    </w:lvl>
    <w:lvl w:ilvl="5" w:tplc="66F09EE8">
      <w:start w:val="1"/>
      <w:numFmt w:val="bullet"/>
      <w:lvlText w:val=""/>
      <w:lvlJc w:val="left"/>
      <w:pPr>
        <w:ind w:left="4320" w:hanging="360"/>
      </w:pPr>
      <w:rPr>
        <w:rFonts w:ascii="Wingdings" w:hAnsi="Wingdings" w:hint="default"/>
      </w:rPr>
    </w:lvl>
    <w:lvl w:ilvl="6" w:tplc="BA6071B6">
      <w:start w:val="1"/>
      <w:numFmt w:val="bullet"/>
      <w:lvlText w:val=""/>
      <w:lvlJc w:val="left"/>
      <w:pPr>
        <w:ind w:left="5040" w:hanging="360"/>
      </w:pPr>
      <w:rPr>
        <w:rFonts w:ascii="Symbol" w:hAnsi="Symbol" w:hint="default"/>
      </w:rPr>
    </w:lvl>
    <w:lvl w:ilvl="7" w:tplc="F51E17BC">
      <w:start w:val="1"/>
      <w:numFmt w:val="bullet"/>
      <w:lvlText w:val="o"/>
      <w:lvlJc w:val="left"/>
      <w:pPr>
        <w:ind w:left="5760" w:hanging="360"/>
      </w:pPr>
      <w:rPr>
        <w:rFonts w:ascii="Courier New" w:hAnsi="Courier New" w:hint="default"/>
      </w:rPr>
    </w:lvl>
    <w:lvl w:ilvl="8" w:tplc="E8F6C94C">
      <w:start w:val="1"/>
      <w:numFmt w:val="bullet"/>
      <w:lvlText w:val=""/>
      <w:lvlJc w:val="left"/>
      <w:pPr>
        <w:ind w:left="6480" w:hanging="360"/>
      </w:pPr>
      <w:rPr>
        <w:rFonts w:ascii="Wingdings" w:hAnsi="Wingdings" w:hint="default"/>
      </w:rPr>
    </w:lvl>
  </w:abstractNum>
  <w:abstractNum w:abstractNumId="22" w15:restartNumberingAfterBreak="0">
    <w:nsid w:val="5C2A71BB"/>
    <w:multiLevelType w:val="hybridMultilevel"/>
    <w:tmpl w:val="91B68862"/>
    <w:lvl w:ilvl="0" w:tplc="F594BE98">
      <w:start w:val="1"/>
      <w:numFmt w:val="decimal"/>
      <w:lvlText w:val="%1."/>
      <w:lvlJc w:val="left"/>
      <w:pPr>
        <w:ind w:left="720" w:hanging="360"/>
      </w:pPr>
      <w:rPr>
        <w:rFonts w:ascii="Calibri" w:hAnsi="Calibri" w:cs="Calibri" w:hint="default"/>
        <w:b/>
      </w:rPr>
    </w:lvl>
    <w:lvl w:ilvl="1" w:tplc="868C0D5E">
      <w:start w:val="1"/>
      <w:numFmt w:val="lowerLetter"/>
      <w:lvlText w:val="%2."/>
      <w:lvlJc w:val="left"/>
      <w:pPr>
        <w:ind w:left="1440" w:hanging="360"/>
      </w:pPr>
      <w:rPr>
        <w:rFonts w:cs="Times New Roman"/>
      </w:rPr>
    </w:lvl>
    <w:lvl w:ilvl="2" w:tplc="2D929040">
      <w:start w:val="1"/>
      <w:numFmt w:val="lowerRoman"/>
      <w:lvlText w:val="%3."/>
      <w:lvlJc w:val="right"/>
      <w:pPr>
        <w:ind w:left="2160" w:hanging="180"/>
      </w:pPr>
      <w:rPr>
        <w:rFonts w:cs="Times New Roman"/>
      </w:rPr>
    </w:lvl>
    <w:lvl w:ilvl="3" w:tplc="7F70904C">
      <w:start w:val="1"/>
      <w:numFmt w:val="decimal"/>
      <w:lvlText w:val="%4."/>
      <w:lvlJc w:val="left"/>
      <w:pPr>
        <w:ind w:left="2880" w:hanging="360"/>
      </w:pPr>
      <w:rPr>
        <w:rFonts w:cs="Times New Roman"/>
      </w:rPr>
    </w:lvl>
    <w:lvl w:ilvl="4" w:tplc="4A0ADA40">
      <w:start w:val="1"/>
      <w:numFmt w:val="lowerLetter"/>
      <w:lvlText w:val="%5."/>
      <w:lvlJc w:val="left"/>
      <w:pPr>
        <w:ind w:left="3600" w:hanging="360"/>
      </w:pPr>
      <w:rPr>
        <w:rFonts w:cs="Times New Roman"/>
      </w:rPr>
    </w:lvl>
    <w:lvl w:ilvl="5" w:tplc="667AB624">
      <w:start w:val="1"/>
      <w:numFmt w:val="lowerRoman"/>
      <w:lvlText w:val="%6."/>
      <w:lvlJc w:val="right"/>
      <w:pPr>
        <w:ind w:left="4320" w:hanging="180"/>
      </w:pPr>
      <w:rPr>
        <w:rFonts w:cs="Times New Roman"/>
      </w:rPr>
    </w:lvl>
    <w:lvl w:ilvl="6" w:tplc="08B0CB76">
      <w:start w:val="1"/>
      <w:numFmt w:val="decimal"/>
      <w:lvlText w:val="%7."/>
      <w:lvlJc w:val="left"/>
      <w:pPr>
        <w:ind w:left="5040" w:hanging="360"/>
      </w:pPr>
      <w:rPr>
        <w:rFonts w:cs="Times New Roman"/>
      </w:rPr>
    </w:lvl>
    <w:lvl w:ilvl="7" w:tplc="F3E2F0E8">
      <w:start w:val="1"/>
      <w:numFmt w:val="lowerLetter"/>
      <w:lvlText w:val="%8."/>
      <w:lvlJc w:val="left"/>
      <w:pPr>
        <w:ind w:left="5760" w:hanging="360"/>
      </w:pPr>
      <w:rPr>
        <w:rFonts w:cs="Times New Roman"/>
      </w:rPr>
    </w:lvl>
    <w:lvl w:ilvl="8" w:tplc="96DC044C">
      <w:start w:val="1"/>
      <w:numFmt w:val="lowerRoman"/>
      <w:lvlText w:val="%9."/>
      <w:lvlJc w:val="right"/>
      <w:pPr>
        <w:ind w:left="6480" w:hanging="180"/>
      </w:pPr>
      <w:rPr>
        <w:rFonts w:cs="Times New Roman"/>
      </w:rPr>
    </w:lvl>
  </w:abstractNum>
  <w:abstractNum w:abstractNumId="23" w15:restartNumberingAfterBreak="0">
    <w:nsid w:val="6A2E3F2B"/>
    <w:multiLevelType w:val="hybridMultilevel"/>
    <w:tmpl w:val="DC84681E"/>
    <w:lvl w:ilvl="0" w:tplc="6EB447A6">
      <w:start w:val="8"/>
      <w:numFmt w:val="decimal"/>
      <w:lvlText w:val="%1."/>
      <w:lvlJc w:val="left"/>
      <w:pPr>
        <w:ind w:left="1713" w:hanging="360"/>
      </w:pPr>
      <w:rPr>
        <w:rFonts w:hint="default"/>
      </w:rPr>
    </w:lvl>
    <w:lvl w:ilvl="1" w:tplc="0FD23F7A" w:tentative="1">
      <w:start w:val="1"/>
      <w:numFmt w:val="lowerLetter"/>
      <w:lvlText w:val="%2."/>
      <w:lvlJc w:val="left"/>
      <w:pPr>
        <w:ind w:left="2433" w:hanging="360"/>
      </w:pPr>
    </w:lvl>
    <w:lvl w:ilvl="2" w:tplc="9EA0E702" w:tentative="1">
      <w:start w:val="1"/>
      <w:numFmt w:val="lowerRoman"/>
      <w:lvlText w:val="%3."/>
      <w:lvlJc w:val="right"/>
      <w:pPr>
        <w:ind w:left="3153" w:hanging="180"/>
      </w:pPr>
    </w:lvl>
    <w:lvl w:ilvl="3" w:tplc="C214132C" w:tentative="1">
      <w:start w:val="1"/>
      <w:numFmt w:val="decimal"/>
      <w:lvlText w:val="%4."/>
      <w:lvlJc w:val="left"/>
      <w:pPr>
        <w:ind w:left="3873" w:hanging="360"/>
      </w:pPr>
    </w:lvl>
    <w:lvl w:ilvl="4" w:tplc="ED6C0500" w:tentative="1">
      <w:start w:val="1"/>
      <w:numFmt w:val="lowerLetter"/>
      <w:lvlText w:val="%5."/>
      <w:lvlJc w:val="left"/>
      <w:pPr>
        <w:ind w:left="4593" w:hanging="360"/>
      </w:pPr>
    </w:lvl>
    <w:lvl w:ilvl="5" w:tplc="0B6C7A2C" w:tentative="1">
      <w:start w:val="1"/>
      <w:numFmt w:val="lowerRoman"/>
      <w:lvlText w:val="%6."/>
      <w:lvlJc w:val="right"/>
      <w:pPr>
        <w:ind w:left="5313" w:hanging="180"/>
      </w:pPr>
    </w:lvl>
    <w:lvl w:ilvl="6" w:tplc="64D6DEE6" w:tentative="1">
      <w:start w:val="1"/>
      <w:numFmt w:val="decimal"/>
      <w:lvlText w:val="%7."/>
      <w:lvlJc w:val="left"/>
      <w:pPr>
        <w:ind w:left="6033" w:hanging="360"/>
      </w:pPr>
    </w:lvl>
    <w:lvl w:ilvl="7" w:tplc="CF4042B0" w:tentative="1">
      <w:start w:val="1"/>
      <w:numFmt w:val="lowerLetter"/>
      <w:lvlText w:val="%8."/>
      <w:lvlJc w:val="left"/>
      <w:pPr>
        <w:ind w:left="6753" w:hanging="360"/>
      </w:pPr>
    </w:lvl>
    <w:lvl w:ilvl="8" w:tplc="C98C7A76" w:tentative="1">
      <w:start w:val="1"/>
      <w:numFmt w:val="lowerRoman"/>
      <w:lvlText w:val="%9."/>
      <w:lvlJc w:val="right"/>
      <w:pPr>
        <w:ind w:left="7473" w:hanging="180"/>
      </w:pPr>
    </w:lvl>
  </w:abstractNum>
  <w:num w:numId="1" w16cid:durableId="910045258">
    <w:abstractNumId w:val="21"/>
  </w:num>
  <w:num w:numId="2" w16cid:durableId="447314025">
    <w:abstractNumId w:val="22"/>
  </w:num>
  <w:num w:numId="3" w16cid:durableId="606012691">
    <w:abstractNumId w:val="12"/>
  </w:num>
  <w:num w:numId="4" w16cid:durableId="1765220199">
    <w:abstractNumId w:val="17"/>
  </w:num>
  <w:num w:numId="5" w16cid:durableId="1366520979">
    <w:abstractNumId w:val="9"/>
  </w:num>
  <w:num w:numId="6" w16cid:durableId="222102978">
    <w:abstractNumId w:val="16"/>
  </w:num>
  <w:num w:numId="7" w16cid:durableId="1186596463">
    <w:abstractNumId w:val="23"/>
  </w:num>
  <w:num w:numId="8" w16cid:durableId="507985336">
    <w:abstractNumId w:val="13"/>
  </w:num>
  <w:num w:numId="9" w16cid:durableId="446045338">
    <w:abstractNumId w:val="11"/>
  </w:num>
  <w:num w:numId="10" w16cid:durableId="1346248691">
    <w:abstractNumId w:val="20"/>
  </w:num>
  <w:num w:numId="11" w16cid:durableId="1765803696">
    <w:abstractNumId w:val="18"/>
  </w:num>
  <w:num w:numId="12" w16cid:durableId="1353610943">
    <w:abstractNumId w:val="15"/>
  </w:num>
  <w:num w:numId="13" w16cid:durableId="224150484">
    <w:abstractNumId w:val="19"/>
  </w:num>
  <w:num w:numId="14" w16cid:durableId="1377387721">
    <w:abstractNumId w:val="11"/>
  </w:num>
  <w:num w:numId="15" w16cid:durableId="259994688">
    <w:abstractNumId w:val="15"/>
  </w:num>
  <w:num w:numId="16" w16cid:durableId="518859366">
    <w:abstractNumId w:val="13"/>
  </w:num>
  <w:num w:numId="17" w16cid:durableId="1128205157">
    <w:abstractNumId w:val="18"/>
  </w:num>
  <w:num w:numId="18" w16cid:durableId="1017661304">
    <w:abstractNumId w:val="19"/>
  </w:num>
  <w:num w:numId="19" w16cid:durableId="435171137">
    <w:abstractNumId w:val="20"/>
  </w:num>
  <w:num w:numId="20" w16cid:durableId="271668061">
    <w:abstractNumId w:val="10"/>
  </w:num>
  <w:num w:numId="21" w16cid:durableId="1993288004">
    <w:abstractNumId w:val="0"/>
  </w:num>
  <w:num w:numId="22" w16cid:durableId="1579511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F6"/>
    <w:rsid w:val="00000540"/>
    <w:rsid w:val="00002469"/>
    <w:rsid w:val="00004862"/>
    <w:rsid w:val="00004FC3"/>
    <w:rsid w:val="000078C4"/>
    <w:rsid w:val="00010EDB"/>
    <w:rsid w:val="00012770"/>
    <w:rsid w:val="000221AF"/>
    <w:rsid w:val="00022A24"/>
    <w:rsid w:val="000235AC"/>
    <w:rsid w:val="00023FE9"/>
    <w:rsid w:val="000328F7"/>
    <w:rsid w:val="00033036"/>
    <w:rsid w:val="000337DB"/>
    <w:rsid w:val="00040290"/>
    <w:rsid w:val="0004036C"/>
    <w:rsid w:val="0004129A"/>
    <w:rsid w:val="000419A9"/>
    <w:rsid w:val="0004324A"/>
    <w:rsid w:val="00046C3E"/>
    <w:rsid w:val="00047C0C"/>
    <w:rsid w:val="00050B92"/>
    <w:rsid w:val="00050C3F"/>
    <w:rsid w:val="00052D57"/>
    <w:rsid w:val="0005406C"/>
    <w:rsid w:val="00057439"/>
    <w:rsid w:val="000577CE"/>
    <w:rsid w:val="00057D36"/>
    <w:rsid w:val="00057EC7"/>
    <w:rsid w:val="00060317"/>
    <w:rsid w:val="00063B37"/>
    <w:rsid w:val="000645FA"/>
    <w:rsid w:val="0006716B"/>
    <w:rsid w:val="0007061B"/>
    <w:rsid w:val="00071A02"/>
    <w:rsid w:val="000732E5"/>
    <w:rsid w:val="00074D4E"/>
    <w:rsid w:val="00075EF3"/>
    <w:rsid w:val="00076AAF"/>
    <w:rsid w:val="00076FDB"/>
    <w:rsid w:val="00077484"/>
    <w:rsid w:val="00081345"/>
    <w:rsid w:val="00082BDC"/>
    <w:rsid w:val="000851A3"/>
    <w:rsid w:val="0008553F"/>
    <w:rsid w:val="0008585B"/>
    <w:rsid w:val="0009070E"/>
    <w:rsid w:val="00090CEB"/>
    <w:rsid w:val="00090EB5"/>
    <w:rsid w:val="00092512"/>
    <w:rsid w:val="00092BC5"/>
    <w:rsid w:val="0009324C"/>
    <w:rsid w:val="00093E97"/>
    <w:rsid w:val="0009553A"/>
    <w:rsid w:val="00095760"/>
    <w:rsid w:val="00096DF9"/>
    <w:rsid w:val="000977B2"/>
    <w:rsid w:val="000A3AE7"/>
    <w:rsid w:val="000A4A18"/>
    <w:rsid w:val="000A6780"/>
    <w:rsid w:val="000A6872"/>
    <w:rsid w:val="000A7063"/>
    <w:rsid w:val="000B21BA"/>
    <w:rsid w:val="000B4F60"/>
    <w:rsid w:val="000C105F"/>
    <w:rsid w:val="000C3B9B"/>
    <w:rsid w:val="000C44BE"/>
    <w:rsid w:val="000C6344"/>
    <w:rsid w:val="000C7186"/>
    <w:rsid w:val="000C7565"/>
    <w:rsid w:val="000D0609"/>
    <w:rsid w:val="000E28D1"/>
    <w:rsid w:val="000E34C3"/>
    <w:rsid w:val="000E4010"/>
    <w:rsid w:val="000E494C"/>
    <w:rsid w:val="000E5CCB"/>
    <w:rsid w:val="000E5E51"/>
    <w:rsid w:val="000F3268"/>
    <w:rsid w:val="000F3FDB"/>
    <w:rsid w:val="000F4AFC"/>
    <w:rsid w:val="000F7E19"/>
    <w:rsid w:val="00100DAA"/>
    <w:rsid w:val="00100F6B"/>
    <w:rsid w:val="00102FFF"/>
    <w:rsid w:val="00104179"/>
    <w:rsid w:val="00106012"/>
    <w:rsid w:val="00107A97"/>
    <w:rsid w:val="00110F58"/>
    <w:rsid w:val="0011123D"/>
    <w:rsid w:val="0011131C"/>
    <w:rsid w:val="00113563"/>
    <w:rsid w:val="00116C63"/>
    <w:rsid w:val="001200B9"/>
    <w:rsid w:val="00121487"/>
    <w:rsid w:val="00123EC3"/>
    <w:rsid w:val="0012504A"/>
    <w:rsid w:val="0013189F"/>
    <w:rsid w:val="00132DA2"/>
    <w:rsid w:val="00133472"/>
    <w:rsid w:val="001338AA"/>
    <w:rsid w:val="00133974"/>
    <w:rsid w:val="001341F1"/>
    <w:rsid w:val="001346C4"/>
    <w:rsid w:val="00134B1A"/>
    <w:rsid w:val="00135224"/>
    <w:rsid w:val="00135E69"/>
    <w:rsid w:val="00135FB1"/>
    <w:rsid w:val="00143D5B"/>
    <w:rsid w:val="00151024"/>
    <w:rsid w:val="001524BF"/>
    <w:rsid w:val="00152D6D"/>
    <w:rsid w:val="00152EAD"/>
    <w:rsid w:val="0015600D"/>
    <w:rsid w:val="0016050B"/>
    <w:rsid w:val="00161187"/>
    <w:rsid w:val="0016310D"/>
    <w:rsid w:val="001703D1"/>
    <w:rsid w:val="00172E7A"/>
    <w:rsid w:val="00175650"/>
    <w:rsid w:val="00180463"/>
    <w:rsid w:val="00180A66"/>
    <w:rsid w:val="00182B5C"/>
    <w:rsid w:val="00184206"/>
    <w:rsid w:val="00185C61"/>
    <w:rsid w:val="0018680F"/>
    <w:rsid w:val="0018766C"/>
    <w:rsid w:val="00187DCA"/>
    <w:rsid w:val="001932DE"/>
    <w:rsid w:val="00193805"/>
    <w:rsid w:val="00194D72"/>
    <w:rsid w:val="001963EC"/>
    <w:rsid w:val="0019678E"/>
    <w:rsid w:val="0019721C"/>
    <w:rsid w:val="00197EF1"/>
    <w:rsid w:val="00197F6E"/>
    <w:rsid w:val="001A21B6"/>
    <w:rsid w:val="001A2A9D"/>
    <w:rsid w:val="001A35C8"/>
    <w:rsid w:val="001A519A"/>
    <w:rsid w:val="001A6FF5"/>
    <w:rsid w:val="001A789B"/>
    <w:rsid w:val="001B295B"/>
    <w:rsid w:val="001B2A2D"/>
    <w:rsid w:val="001B5543"/>
    <w:rsid w:val="001B6119"/>
    <w:rsid w:val="001C385A"/>
    <w:rsid w:val="001C4E51"/>
    <w:rsid w:val="001C532A"/>
    <w:rsid w:val="001C6076"/>
    <w:rsid w:val="001C7851"/>
    <w:rsid w:val="001D3633"/>
    <w:rsid w:val="001D39DB"/>
    <w:rsid w:val="001D3A00"/>
    <w:rsid w:val="001D51AD"/>
    <w:rsid w:val="001D643C"/>
    <w:rsid w:val="001E1344"/>
    <w:rsid w:val="001E410F"/>
    <w:rsid w:val="001E45F0"/>
    <w:rsid w:val="001E6052"/>
    <w:rsid w:val="001E6FB9"/>
    <w:rsid w:val="001F1E78"/>
    <w:rsid w:val="001F48C6"/>
    <w:rsid w:val="001F7CAB"/>
    <w:rsid w:val="00203ABA"/>
    <w:rsid w:val="00203FE2"/>
    <w:rsid w:val="002047B5"/>
    <w:rsid w:val="0020715F"/>
    <w:rsid w:val="00210856"/>
    <w:rsid w:val="00212335"/>
    <w:rsid w:val="002128C0"/>
    <w:rsid w:val="00213219"/>
    <w:rsid w:val="00213A7A"/>
    <w:rsid w:val="00213F70"/>
    <w:rsid w:val="00214C78"/>
    <w:rsid w:val="00214E51"/>
    <w:rsid w:val="00215B9E"/>
    <w:rsid w:val="002173CC"/>
    <w:rsid w:val="00230161"/>
    <w:rsid w:val="002315CD"/>
    <w:rsid w:val="002321B7"/>
    <w:rsid w:val="00232401"/>
    <w:rsid w:val="00232868"/>
    <w:rsid w:val="00236D16"/>
    <w:rsid w:val="00240F44"/>
    <w:rsid w:val="00242B62"/>
    <w:rsid w:val="0024342E"/>
    <w:rsid w:val="002436C2"/>
    <w:rsid w:val="002458A6"/>
    <w:rsid w:val="002459FA"/>
    <w:rsid w:val="00246799"/>
    <w:rsid w:val="0024773D"/>
    <w:rsid w:val="00256815"/>
    <w:rsid w:val="0026033C"/>
    <w:rsid w:val="0026049B"/>
    <w:rsid w:val="00260DAD"/>
    <w:rsid w:val="00263113"/>
    <w:rsid w:val="00264CE7"/>
    <w:rsid w:val="00267AFB"/>
    <w:rsid w:val="00272417"/>
    <w:rsid w:val="00272822"/>
    <w:rsid w:val="002742D9"/>
    <w:rsid w:val="00274A9C"/>
    <w:rsid w:val="00277B11"/>
    <w:rsid w:val="002819E6"/>
    <w:rsid w:val="002839DE"/>
    <w:rsid w:val="00283A49"/>
    <w:rsid w:val="0028501B"/>
    <w:rsid w:val="002857F6"/>
    <w:rsid w:val="00286873"/>
    <w:rsid w:val="00286DD3"/>
    <w:rsid w:val="002911D0"/>
    <w:rsid w:val="0029135E"/>
    <w:rsid w:val="00291ED5"/>
    <w:rsid w:val="002947AD"/>
    <w:rsid w:val="00294B20"/>
    <w:rsid w:val="00294C61"/>
    <w:rsid w:val="00295643"/>
    <w:rsid w:val="00295B4D"/>
    <w:rsid w:val="00295B5E"/>
    <w:rsid w:val="00296DB3"/>
    <w:rsid w:val="002A1932"/>
    <w:rsid w:val="002A19EA"/>
    <w:rsid w:val="002A5803"/>
    <w:rsid w:val="002A6414"/>
    <w:rsid w:val="002A7768"/>
    <w:rsid w:val="002B2D32"/>
    <w:rsid w:val="002B4733"/>
    <w:rsid w:val="002B4879"/>
    <w:rsid w:val="002B78CB"/>
    <w:rsid w:val="002C01FB"/>
    <w:rsid w:val="002C0985"/>
    <w:rsid w:val="002C1587"/>
    <w:rsid w:val="002C5DAF"/>
    <w:rsid w:val="002C7C30"/>
    <w:rsid w:val="002D1200"/>
    <w:rsid w:val="002D193A"/>
    <w:rsid w:val="002D3681"/>
    <w:rsid w:val="002D53ED"/>
    <w:rsid w:val="002D7021"/>
    <w:rsid w:val="002E014B"/>
    <w:rsid w:val="002E44B4"/>
    <w:rsid w:val="002E587B"/>
    <w:rsid w:val="002E5F22"/>
    <w:rsid w:val="002E695C"/>
    <w:rsid w:val="002F0F50"/>
    <w:rsid w:val="002F3FE1"/>
    <w:rsid w:val="002F4173"/>
    <w:rsid w:val="0030060C"/>
    <w:rsid w:val="00302623"/>
    <w:rsid w:val="0031031C"/>
    <w:rsid w:val="00310551"/>
    <w:rsid w:val="0031357A"/>
    <w:rsid w:val="003151F0"/>
    <w:rsid w:val="0031566B"/>
    <w:rsid w:val="00315B8A"/>
    <w:rsid w:val="00316BCA"/>
    <w:rsid w:val="00317785"/>
    <w:rsid w:val="003217C9"/>
    <w:rsid w:val="00322A2D"/>
    <w:rsid w:val="00322D08"/>
    <w:rsid w:val="003255FC"/>
    <w:rsid w:val="00325FB2"/>
    <w:rsid w:val="00326347"/>
    <w:rsid w:val="00326BB4"/>
    <w:rsid w:val="00327291"/>
    <w:rsid w:val="003275CD"/>
    <w:rsid w:val="003276A3"/>
    <w:rsid w:val="00330178"/>
    <w:rsid w:val="00332239"/>
    <w:rsid w:val="00334815"/>
    <w:rsid w:val="003352D4"/>
    <w:rsid w:val="003438F6"/>
    <w:rsid w:val="00346EFC"/>
    <w:rsid w:val="00347945"/>
    <w:rsid w:val="0034797B"/>
    <w:rsid w:val="00353CC9"/>
    <w:rsid w:val="00353F9C"/>
    <w:rsid w:val="003559B4"/>
    <w:rsid w:val="00356E2B"/>
    <w:rsid w:val="0035728F"/>
    <w:rsid w:val="00361D29"/>
    <w:rsid w:val="003651A4"/>
    <w:rsid w:val="0036711A"/>
    <w:rsid w:val="003672B4"/>
    <w:rsid w:val="00367B3E"/>
    <w:rsid w:val="003718EC"/>
    <w:rsid w:val="00375871"/>
    <w:rsid w:val="003775F1"/>
    <w:rsid w:val="0038541F"/>
    <w:rsid w:val="00385A1B"/>
    <w:rsid w:val="00385F8E"/>
    <w:rsid w:val="003913DD"/>
    <w:rsid w:val="0039179C"/>
    <w:rsid w:val="00391F84"/>
    <w:rsid w:val="003931EE"/>
    <w:rsid w:val="00393B27"/>
    <w:rsid w:val="00394176"/>
    <w:rsid w:val="00395118"/>
    <w:rsid w:val="003A0C5D"/>
    <w:rsid w:val="003A0E76"/>
    <w:rsid w:val="003A1FFD"/>
    <w:rsid w:val="003A4507"/>
    <w:rsid w:val="003A52F6"/>
    <w:rsid w:val="003A700E"/>
    <w:rsid w:val="003B17C9"/>
    <w:rsid w:val="003B391C"/>
    <w:rsid w:val="003B42E8"/>
    <w:rsid w:val="003B54F6"/>
    <w:rsid w:val="003B7AEF"/>
    <w:rsid w:val="003C2207"/>
    <w:rsid w:val="003C27C7"/>
    <w:rsid w:val="003C4601"/>
    <w:rsid w:val="003C64AD"/>
    <w:rsid w:val="003C67AA"/>
    <w:rsid w:val="003D09D4"/>
    <w:rsid w:val="003D1663"/>
    <w:rsid w:val="003D63A6"/>
    <w:rsid w:val="003D6509"/>
    <w:rsid w:val="003D71B6"/>
    <w:rsid w:val="003D754D"/>
    <w:rsid w:val="003E1D51"/>
    <w:rsid w:val="003E2282"/>
    <w:rsid w:val="003E7088"/>
    <w:rsid w:val="003E72E9"/>
    <w:rsid w:val="003E7825"/>
    <w:rsid w:val="003F0C0E"/>
    <w:rsid w:val="003F2639"/>
    <w:rsid w:val="003F5F3F"/>
    <w:rsid w:val="003F6CC3"/>
    <w:rsid w:val="003F7E00"/>
    <w:rsid w:val="00403CF1"/>
    <w:rsid w:val="00404142"/>
    <w:rsid w:val="00404883"/>
    <w:rsid w:val="00404D9F"/>
    <w:rsid w:val="00410C71"/>
    <w:rsid w:val="00411347"/>
    <w:rsid w:val="0041308B"/>
    <w:rsid w:val="00413174"/>
    <w:rsid w:val="00414CFA"/>
    <w:rsid w:val="00415CC5"/>
    <w:rsid w:val="00415EA7"/>
    <w:rsid w:val="004171FE"/>
    <w:rsid w:val="00420453"/>
    <w:rsid w:val="00421058"/>
    <w:rsid w:val="004222F6"/>
    <w:rsid w:val="00422483"/>
    <w:rsid w:val="00422E5A"/>
    <w:rsid w:val="00423D8D"/>
    <w:rsid w:val="00424654"/>
    <w:rsid w:val="00425A59"/>
    <w:rsid w:val="00436119"/>
    <w:rsid w:val="004363E8"/>
    <w:rsid w:val="00436ECF"/>
    <w:rsid w:val="004374C4"/>
    <w:rsid w:val="00440B98"/>
    <w:rsid w:val="00440C6D"/>
    <w:rsid w:val="004419FF"/>
    <w:rsid w:val="00442A0C"/>
    <w:rsid w:val="0044464F"/>
    <w:rsid w:val="0045197D"/>
    <w:rsid w:val="0045600A"/>
    <w:rsid w:val="00457B09"/>
    <w:rsid w:val="00460CB5"/>
    <w:rsid w:val="00463714"/>
    <w:rsid w:val="00463C72"/>
    <w:rsid w:val="0046468B"/>
    <w:rsid w:val="004653EF"/>
    <w:rsid w:val="0046576B"/>
    <w:rsid w:val="00465F25"/>
    <w:rsid w:val="00466A7B"/>
    <w:rsid w:val="00466F3E"/>
    <w:rsid w:val="00470095"/>
    <w:rsid w:val="004701FF"/>
    <w:rsid w:val="00483EC8"/>
    <w:rsid w:val="0048419A"/>
    <w:rsid w:val="004850D8"/>
    <w:rsid w:val="004879C0"/>
    <w:rsid w:val="0049017A"/>
    <w:rsid w:val="004931A2"/>
    <w:rsid w:val="00493976"/>
    <w:rsid w:val="004939EE"/>
    <w:rsid w:val="004978D2"/>
    <w:rsid w:val="00497A64"/>
    <w:rsid w:val="004A3785"/>
    <w:rsid w:val="004A3890"/>
    <w:rsid w:val="004A51EC"/>
    <w:rsid w:val="004B3BE2"/>
    <w:rsid w:val="004B44CA"/>
    <w:rsid w:val="004C0C9D"/>
    <w:rsid w:val="004C1A0A"/>
    <w:rsid w:val="004C2C65"/>
    <w:rsid w:val="004C32FA"/>
    <w:rsid w:val="004C6BFE"/>
    <w:rsid w:val="004C72C7"/>
    <w:rsid w:val="004C7CC6"/>
    <w:rsid w:val="004D03D2"/>
    <w:rsid w:val="004D1C11"/>
    <w:rsid w:val="004D38E1"/>
    <w:rsid w:val="004D41EF"/>
    <w:rsid w:val="004D709D"/>
    <w:rsid w:val="004E21E7"/>
    <w:rsid w:val="004E6316"/>
    <w:rsid w:val="004F0C81"/>
    <w:rsid w:val="004F3379"/>
    <w:rsid w:val="004F3CFE"/>
    <w:rsid w:val="004F4137"/>
    <w:rsid w:val="004F536E"/>
    <w:rsid w:val="004F718E"/>
    <w:rsid w:val="004F734E"/>
    <w:rsid w:val="0050093F"/>
    <w:rsid w:val="00501CC1"/>
    <w:rsid w:val="0050201C"/>
    <w:rsid w:val="005048AE"/>
    <w:rsid w:val="00506842"/>
    <w:rsid w:val="005129A4"/>
    <w:rsid w:val="005130FB"/>
    <w:rsid w:val="00513B25"/>
    <w:rsid w:val="00514F3F"/>
    <w:rsid w:val="0051738E"/>
    <w:rsid w:val="00517A8B"/>
    <w:rsid w:val="00521B3C"/>
    <w:rsid w:val="005224BF"/>
    <w:rsid w:val="00523B19"/>
    <w:rsid w:val="00523CEA"/>
    <w:rsid w:val="0052402E"/>
    <w:rsid w:val="00525F73"/>
    <w:rsid w:val="00526E3D"/>
    <w:rsid w:val="00527156"/>
    <w:rsid w:val="00530B4D"/>
    <w:rsid w:val="00531037"/>
    <w:rsid w:val="0053216C"/>
    <w:rsid w:val="00533D21"/>
    <w:rsid w:val="0054411F"/>
    <w:rsid w:val="00546FE6"/>
    <w:rsid w:val="00551CCB"/>
    <w:rsid w:val="00552ECA"/>
    <w:rsid w:val="005530C8"/>
    <w:rsid w:val="00553DFB"/>
    <w:rsid w:val="00555E74"/>
    <w:rsid w:val="00557F9D"/>
    <w:rsid w:val="00560DDA"/>
    <w:rsid w:val="005624D5"/>
    <w:rsid w:val="00562820"/>
    <w:rsid w:val="00563290"/>
    <w:rsid w:val="00564DA3"/>
    <w:rsid w:val="00565C82"/>
    <w:rsid w:val="00567BE5"/>
    <w:rsid w:val="00567EE0"/>
    <w:rsid w:val="00570455"/>
    <w:rsid w:val="00571D6E"/>
    <w:rsid w:val="005725D6"/>
    <w:rsid w:val="00574911"/>
    <w:rsid w:val="00575A04"/>
    <w:rsid w:val="005773D2"/>
    <w:rsid w:val="00582228"/>
    <w:rsid w:val="00583FAB"/>
    <w:rsid w:val="00584826"/>
    <w:rsid w:val="00584D29"/>
    <w:rsid w:val="0059516A"/>
    <w:rsid w:val="00597C19"/>
    <w:rsid w:val="005A161B"/>
    <w:rsid w:val="005A1846"/>
    <w:rsid w:val="005A206F"/>
    <w:rsid w:val="005A2500"/>
    <w:rsid w:val="005A36B6"/>
    <w:rsid w:val="005A492C"/>
    <w:rsid w:val="005A5957"/>
    <w:rsid w:val="005A72C4"/>
    <w:rsid w:val="005B1126"/>
    <w:rsid w:val="005B1396"/>
    <w:rsid w:val="005B6678"/>
    <w:rsid w:val="005C073F"/>
    <w:rsid w:val="005C08F7"/>
    <w:rsid w:val="005C0998"/>
    <w:rsid w:val="005C3C59"/>
    <w:rsid w:val="005C43D9"/>
    <w:rsid w:val="005D2A9E"/>
    <w:rsid w:val="005D36DB"/>
    <w:rsid w:val="005D3AC5"/>
    <w:rsid w:val="005D594D"/>
    <w:rsid w:val="005D6CAD"/>
    <w:rsid w:val="005D7273"/>
    <w:rsid w:val="005E1824"/>
    <w:rsid w:val="005E18E1"/>
    <w:rsid w:val="005E1C3E"/>
    <w:rsid w:val="005E2955"/>
    <w:rsid w:val="005E454D"/>
    <w:rsid w:val="005E7D61"/>
    <w:rsid w:val="005E7F4E"/>
    <w:rsid w:val="005F2822"/>
    <w:rsid w:val="005F2B90"/>
    <w:rsid w:val="005F2E7A"/>
    <w:rsid w:val="005F37FD"/>
    <w:rsid w:val="005F4A2D"/>
    <w:rsid w:val="0060429F"/>
    <w:rsid w:val="00605880"/>
    <w:rsid w:val="00606261"/>
    <w:rsid w:val="00606FD5"/>
    <w:rsid w:val="00607CEB"/>
    <w:rsid w:val="00611B0B"/>
    <w:rsid w:val="00612279"/>
    <w:rsid w:val="00613739"/>
    <w:rsid w:val="00613CA9"/>
    <w:rsid w:val="00615AD2"/>
    <w:rsid w:val="00616D3F"/>
    <w:rsid w:val="00617E3D"/>
    <w:rsid w:val="006203BA"/>
    <w:rsid w:val="00621129"/>
    <w:rsid w:val="00622A34"/>
    <w:rsid w:val="00623F00"/>
    <w:rsid w:val="00623FBB"/>
    <w:rsid w:val="00633057"/>
    <w:rsid w:val="00633347"/>
    <w:rsid w:val="0063570F"/>
    <w:rsid w:val="0063698B"/>
    <w:rsid w:val="00640D48"/>
    <w:rsid w:val="00641F01"/>
    <w:rsid w:val="006424B8"/>
    <w:rsid w:val="00643547"/>
    <w:rsid w:val="006467A4"/>
    <w:rsid w:val="006472E4"/>
    <w:rsid w:val="00650116"/>
    <w:rsid w:val="00655051"/>
    <w:rsid w:val="00656392"/>
    <w:rsid w:val="006625A6"/>
    <w:rsid w:val="0066310C"/>
    <w:rsid w:val="00663CD1"/>
    <w:rsid w:val="00664507"/>
    <w:rsid w:val="006671DE"/>
    <w:rsid w:val="006673ED"/>
    <w:rsid w:val="00670B1E"/>
    <w:rsid w:val="00671AC0"/>
    <w:rsid w:val="00671FA0"/>
    <w:rsid w:val="00674932"/>
    <w:rsid w:val="00674969"/>
    <w:rsid w:val="00675D33"/>
    <w:rsid w:val="00676796"/>
    <w:rsid w:val="00677FB2"/>
    <w:rsid w:val="00684727"/>
    <w:rsid w:val="00686802"/>
    <w:rsid w:val="00687336"/>
    <w:rsid w:val="006875C6"/>
    <w:rsid w:val="00687EF9"/>
    <w:rsid w:val="00691D93"/>
    <w:rsid w:val="0069287B"/>
    <w:rsid w:val="006945FF"/>
    <w:rsid w:val="00696956"/>
    <w:rsid w:val="006A1AC3"/>
    <w:rsid w:val="006A217C"/>
    <w:rsid w:val="006A4261"/>
    <w:rsid w:val="006A4C07"/>
    <w:rsid w:val="006B035D"/>
    <w:rsid w:val="006B106C"/>
    <w:rsid w:val="006B409F"/>
    <w:rsid w:val="006B6D57"/>
    <w:rsid w:val="006B75FE"/>
    <w:rsid w:val="006C0E00"/>
    <w:rsid w:val="006C17B6"/>
    <w:rsid w:val="006C1AA5"/>
    <w:rsid w:val="006C3069"/>
    <w:rsid w:val="006C5029"/>
    <w:rsid w:val="006C67C7"/>
    <w:rsid w:val="006C6BD5"/>
    <w:rsid w:val="006C7DD1"/>
    <w:rsid w:val="006D0107"/>
    <w:rsid w:val="006D1541"/>
    <w:rsid w:val="006D1D8C"/>
    <w:rsid w:val="006D2EFD"/>
    <w:rsid w:val="006D4944"/>
    <w:rsid w:val="006E0791"/>
    <w:rsid w:val="006E2E11"/>
    <w:rsid w:val="006E3D91"/>
    <w:rsid w:val="006E52C4"/>
    <w:rsid w:val="006E6468"/>
    <w:rsid w:val="006E7B8E"/>
    <w:rsid w:val="006F0F98"/>
    <w:rsid w:val="006F12AA"/>
    <w:rsid w:val="006F15C2"/>
    <w:rsid w:val="006F25FA"/>
    <w:rsid w:val="006F4DB7"/>
    <w:rsid w:val="007001D6"/>
    <w:rsid w:val="00700C7A"/>
    <w:rsid w:val="00701C78"/>
    <w:rsid w:val="00701E3E"/>
    <w:rsid w:val="007053A3"/>
    <w:rsid w:val="007057A6"/>
    <w:rsid w:val="00714316"/>
    <w:rsid w:val="0071448D"/>
    <w:rsid w:val="00716669"/>
    <w:rsid w:val="00720929"/>
    <w:rsid w:val="007246AB"/>
    <w:rsid w:val="007261E4"/>
    <w:rsid w:val="00731980"/>
    <w:rsid w:val="00734CB5"/>
    <w:rsid w:val="007371C2"/>
    <w:rsid w:val="00740283"/>
    <w:rsid w:val="0074545F"/>
    <w:rsid w:val="007467B1"/>
    <w:rsid w:val="00750834"/>
    <w:rsid w:val="00750A28"/>
    <w:rsid w:val="0075283C"/>
    <w:rsid w:val="0075331E"/>
    <w:rsid w:val="00755691"/>
    <w:rsid w:val="007606DB"/>
    <w:rsid w:val="00760BA3"/>
    <w:rsid w:val="00760C33"/>
    <w:rsid w:val="00762B1A"/>
    <w:rsid w:val="0076666C"/>
    <w:rsid w:val="00770C63"/>
    <w:rsid w:val="00771B1F"/>
    <w:rsid w:val="007749BA"/>
    <w:rsid w:val="0077505F"/>
    <w:rsid w:val="007760DA"/>
    <w:rsid w:val="00776B39"/>
    <w:rsid w:val="00780F40"/>
    <w:rsid w:val="00781186"/>
    <w:rsid w:val="00784AC2"/>
    <w:rsid w:val="00784AD3"/>
    <w:rsid w:val="0078758F"/>
    <w:rsid w:val="0079357E"/>
    <w:rsid w:val="00793702"/>
    <w:rsid w:val="0079378D"/>
    <w:rsid w:val="0079537B"/>
    <w:rsid w:val="007A05B0"/>
    <w:rsid w:val="007A2B35"/>
    <w:rsid w:val="007A3A7F"/>
    <w:rsid w:val="007A6C03"/>
    <w:rsid w:val="007B6F29"/>
    <w:rsid w:val="007B7221"/>
    <w:rsid w:val="007B7DF7"/>
    <w:rsid w:val="007C1D9E"/>
    <w:rsid w:val="007C3BC4"/>
    <w:rsid w:val="007C62FA"/>
    <w:rsid w:val="007C7D34"/>
    <w:rsid w:val="007D01B2"/>
    <w:rsid w:val="007D0B1E"/>
    <w:rsid w:val="007D14D5"/>
    <w:rsid w:val="007D1625"/>
    <w:rsid w:val="007D2794"/>
    <w:rsid w:val="007D37B5"/>
    <w:rsid w:val="007D7078"/>
    <w:rsid w:val="007E497A"/>
    <w:rsid w:val="007F0E5C"/>
    <w:rsid w:val="007F1DD8"/>
    <w:rsid w:val="007F33EA"/>
    <w:rsid w:val="007F3D3B"/>
    <w:rsid w:val="007F562B"/>
    <w:rsid w:val="007F588A"/>
    <w:rsid w:val="007F782B"/>
    <w:rsid w:val="008010F6"/>
    <w:rsid w:val="00802208"/>
    <w:rsid w:val="00802AB9"/>
    <w:rsid w:val="00806D8E"/>
    <w:rsid w:val="008070BB"/>
    <w:rsid w:val="00810222"/>
    <w:rsid w:val="008109E6"/>
    <w:rsid w:val="00812AD3"/>
    <w:rsid w:val="00812DF8"/>
    <w:rsid w:val="0081426B"/>
    <w:rsid w:val="00815C2C"/>
    <w:rsid w:val="00816B03"/>
    <w:rsid w:val="00820158"/>
    <w:rsid w:val="008206FD"/>
    <w:rsid w:val="00820E98"/>
    <w:rsid w:val="00823D9F"/>
    <w:rsid w:val="00823F00"/>
    <w:rsid w:val="0083018C"/>
    <w:rsid w:val="008324FD"/>
    <w:rsid w:val="00832CE6"/>
    <w:rsid w:val="008330C6"/>
    <w:rsid w:val="008331C3"/>
    <w:rsid w:val="00835861"/>
    <w:rsid w:val="00836888"/>
    <w:rsid w:val="00840DCD"/>
    <w:rsid w:val="00841E7F"/>
    <w:rsid w:val="008430DD"/>
    <w:rsid w:val="0084407B"/>
    <w:rsid w:val="008467D2"/>
    <w:rsid w:val="008477EF"/>
    <w:rsid w:val="008479D6"/>
    <w:rsid w:val="0085054B"/>
    <w:rsid w:val="00851A4D"/>
    <w:rsid w:val="0085308A"/>
    <w:rsid w:val="008551C7"/>
    <w:rsid w:val="0085799A"/>
    <w:rsid w:val="00860568"/>
    <w:rsid w:val="0086406B"/>
    <w:rsid w:val="00864FB6"/>
    <w:rsid w:val="00865106"/>
    <w:rsid w:val="00866362"/>
    <w:rsid w:val="00866A22"/>
    <w:rsid w:val="00867756"/>
    <w:rsid w:val="00867EFF"/>
    <w:rsid w:val="00870048"/>
    <w:rsid w:val="0087145C"/>
    <w:rsid w:val="00874E74"/>
    <w:rsid w:val="0087795F"/>
    <w:rsid w:val="0087798B"/>
    <w:rsid w:val="00880DD5"/>
    <w:rsid w:val="00884465"/>
    <w:rsid w:val="00884CB1"/>
    <w:rsid w:val="00885D63"/>
    <w:rsid w:val="00893E6C"/>
    <w:rsid w:val="00897668"/>
    <w:rsid w:val="008978E4"/>
    <w:rsid w:val="008A5697"/>
    <w:rsid w:val="008A72D2"/>
    <w:rsid w:val="008A7D91"/>
    <w:rsid w:val="008A7F9A"/>
    <w:rsid w:val="008B05EC"/>
    <w:rsid w:val="008B158F"/>
    <w:rsid w:val="008B18D7"/>
    <w:rsid w:val="008B3FA9"/>
    <w:rsid w:val="008B40BB"/>
    <w:rsid w:val="008B5E8C"/>
    <w:rsid w:val="008B6002"/>
    <w:rsid w:val="008B74DC"/>
    <w:rsid w:val="008B7B3D"/>
    <w:rsid w:val="008B7FFA"/>
    <w:rsid w:val="008C19DD"/>
    <w:rsid w:val="008C379D"/>
    <w:rsid w:val="008D39F7"/>
    <w:rsid w:val="008D6526"/>
    <w:rsid w:val="008D6EC3"/>
    <w:rsid w:val="008E33A3"/>
    <w:rsid w:val="008E4E7B"/>
    <w:rsid w:val="008E5CFD"/>
    <w:rsid w:val="008E64B4"/>
    <w:rsid w:val="008E6FBE"/>
    <w:rsid w:val="008E7ADF"/>
    <w:rsid w:val="008F0030"/>
    <w:rsid w:val="008F03C6"/>
    <w:rsid w:val="008F0FF4"/>
    <w:rsid w:val="008F5049"/>
    <w:rsid w:val="008F5988"/>
    <w:rsid w:val="00901696"/>
    <w:rsid w:val="009018FC"/>
    <w:rsid w:val="00904C77"/>
    <w:rsid w:val="0090636C"/>
    <w:rsid w:val="00906E4F"/>
    <w:rsid w:val="00907EE6"/>
    <w:rsid w:val="00911940"/>
    <w:rsid w:val="00913963"/>
    <w:rsid w:val="00914AA5"/>
    <w:rsid w:val="009153F8"/>
    <w:rsid w:val="00915BE5"/>
    <w:rsid w:val="00917BE8"/>
    <w:rsid w:val="009206B4"/>
    <w:rsid w:val="00924D8B"/>
    <w:rsid w:val="00924EE9"/>
    <w:rsid w:val="00925165"/>
    <w:rsid w:val="00927395"/>
    <w:rsid w:val="00931B2F"/>
    <w:rsid w:val="00931CE4"/>
    <w:rsid w:val="00933512"/>
    <w:rsid w:val="009367C1"/>
    <w:rsid w:val="009432D7"/>
    <w:rsid w:val="00943A4A"/>
    <w:rsid w:val="009475EA"/>
    <w:rsid w:val="00947D81"/>
    <w:rsid w:val="00952C98"/>
    <w:rsid w:val="00953EFD"/>
    <w:rsid w:val="00956A03"/>
    <w:rsid w:val="00961825"/>
    <w:rsid w:val="00963E3B"/>
    <w:rsid w:val="00966471"/>
    <w:rsid w:val="0096656E"/>
    <w:rsid w:val="00967298"/>
    <w:rsid w:val="00967EA7"/>
    <w:rsid w:val="009706B9"/>
    <w:rsid w:val="00970CBC"/>
    <w:rsid w:val="00972C64"/>
    <w:rsid w:val="009739EF"/>
    <w:rsid w:val="00973B54"/>
    <w:rsid w:val="00973EFE"/>
    <w:rsid w:val="009765BE"/>
    <w:rsid w:val="0097703C"/>
    <w:rsid w:val="00983710"/>
    <w:rsid w:val="00993C14"/>
    <w:rsid w:val="009945F6"/>
    <w:rsid w:val="009960F3"/>
    <w:rsid w:val="009A0403"/>
    <w:rsid w:val="009A1255"/>
    <w:rsid w:val="009A2CBF"/>
    <w:rsid w:val="009A2F8E"/>
    <w:rsid w:val="009B1147"/>
    <w:rsid w:val="009B6759"/>
    <w:rsid w:val="009C2764"/>
    <w:rsid w:val="009C3376"/>
    <w:rsid w:val="009C52CE"/>
    <w:rsid w:val="009C5D83"/>
    <w:rsid w:val="009D2FBA"/>
    <w:rsid w:val="009D36F1"/>
    <w:rsid w:val="009D44F5"/>
    <w:rsid w:val="009D5CA4"/>
    <w:rsid w:val="009D783E"/>
    <w:rsid w:val="009E13E5"/>
    <w:rsid w:val="009E48F6"/>
    <w:rsid w:val="009E5E41"/>
    <w:rsid w:val="009F0A57"/>
    <w:rsid w:val="009F0C81"/>
    <w:rsid w:val="009F543E"/>
    <w:rsid w:val="009F675B"/>
    <w:rsid w:val="009F6890"/>
    <w:rsid w:val="00A01122"/>
    <w:rsid w:val="00A033BB"/>
    <w:rsid w:val="00A0469F"/>
    <w:rsid w:val="00A078BB"/>
    <w:rsid w:val="00A1076F"/>
    <w:rsid w:val="00A11C5B"/>
    <w:rsid w:val="00A12F02"/>
    <w:rsid w:val="00A20BC3"/>
    <w:rsid w:val="00A20D11"/>
    <w:rsid w:val="00A211FA"/>
    <w:rsid w:val="00A21934"/>
    <w:rsid w:val="00A265FD"/>
    <w:rsid w:val="00A30837"/>
    <w:rsid w:val="00A3153C"/>
    <w:rsid w:val="00A3311F"/>
    <w:rsid w:val="00A36428"/>
    <w:rsid w:val="00A369AD"/>
    <w:rsid w:val="00A42A48"/>
    <w:rsid w:val="00A43299"/>
    <w:rsid w:val="00A44009"/>
    <w:rsid w:val="00A45C47"/>
    <w:rsid w:val="00A46C1C"/>
    <w:rsid w:val="00A55CFB"/>
    <w:rsid w:val="00A61BBF"/>
    <w:rsid w:val="00A61E66"/>
    <w:rsid w:val="00A6491F"/>
    <w:rsid w:val="00A649F3"/>
    <w:rsid w:val="00A676CC"/>
    <w:rsid w:val="00A70CB4"/>
    <w:rsid w:val="00A71955"/>
    <w:rsid w:val="00A732F2"/>
    <w:rsid w:val="00A738FF"/>
    <w:rsid w:val="00A74A51"/>
    <w:rsid w:val="00A7726E"/>
    <w:rsid w:val="00A807F4"/>
    <w:rsid w:val="00A83645"/>
    <w:rsid w:val="00A83C60"/>
    <w:rsid w:val="00A842C6"/>
    <w:rsid w:val="00A84763"/>
    <w:rsid w:val="00A85197"/>
    <w:rsid w:val="00A8541B"/>
    <w:rsid w:val="00A857B1"/>
    <w:rsid w:val="00A9144D"/>
    <w:rsid w:val="00A930BE"/>
    <w:rsid w:val="00A93F76"/>
    <w:rsid w:val="00A95BBE"/>
    <w:rsid w:val="00A9618F"/>
    <w:rsid w:val="00A97F60"/>
    <w:rsid w:val="00AA45B2"/>
    <w:rsid w:val="00AA5D47"/>
    <w:rsid w:val="00AA5E27"/>
    <w:rsid w:val="00AA6D29"/>
    <w:rsid w:val="00AB19B1"/>
    <w:rsid w:val="00AB2CEB"/>
    <w:rsid w:val="00AB2F6C"/>
    <w:rsid w:val="00AB362E"/>
    <w:rsid w:val="00AB6D30"/>
    <w:rsid w:val="00AB77F3"/>
    <w:rsid w:val="00AC1B06"/>
    <w:rsid w:val="00AC3C05"/>
    <w:rsid w:val="00AC7E4E"/>
    <w:rsid w:val="00AD060C"/>
    <w:rsid w:val="00AD093D"/>
    <w:rsid w:val="00AD1FCF"/>
    <w:rsid w:val="00AD32D8"/>
    <w:rsid w:val="00AD3CEA"/>
    <w:rsid w:val="00AD55E0"/>
    <w:rsid w:val="00AD63EA"/>
    <w:rsid w:val="00AD7045"/>
    <w:rsid w:val="00AE1EAC"/>
    <w:rsid w:val="00AE1FBD"/>
    <w:rsid w:val="00AE2DF6"/>
    <w:rsid w:val="00AE39DC"/>
    <w:rsid w:val="00AE3AC8"/>
    <w:rsid w:val="00AE61D4"/>
    <w:rsid w:val="00AE6C6D"/>
    <w:rsid w:val="00AF0F87"/>
    <w:rsid w:val="00AF1084"/>
    <w:rsid w:val="00AF39AE"/>
    <w:rsid w:val="00AF3C17"/>
    <w:rsid w:val="00AF5094"/>
    <w:rsid w:val="00AF6A4E"/>
    <w:rsid w:val="00AF6B53"/>
    <w:rsid w:val="00B02EAA"/>
    <w:rsid w:val="00B04A12"/>
    <w:rsid w:val="00B1068C"/>
    <w:rsid w:val="00B12764"/>
    <w:rsid w:val="00B12D9E"/>
    <w:rsid w:val="00B13627"/>
    <w:rsid w:val="00B154BA"/>
    <w:rsid w:val="00B1591E"/>
    <w:rsid w:val="00B20B93"/>
    <w:rsid w:val="00B21BD1"/>
    <w:rsid w:val="00B2462E"/>
    <w:rsid w:val="00B26B74"/>
    <w:rsid w:val="00B271B0"/>
    <w:rsid w:val="00B304C0"/>
    <w:rsid w:val="00B33071"/>
    <w:rsid w:val="00B342A3"/>
    <w:rsid w:val="00B411D5"/>
    <w:rsid w:val="00B41C4E"/>
    <w:rsid w:val="00B42CAF"/>
    <w:rsid w:val="00B44418"/>
    <w:rsid w:val="00B44560"/>
    <w:rsid w:val="00B46104"/>
    <w:rsid w:val="00B46AB8"/>
    <w:rsid w:val="00B52A72"/>
    <w:rsid w:val="00B52DD3"/>
    <w:rsid w:val="00B53443"/>
    <w:rsid w:val="00B5592E"/>
    <w:rsid w:val="00B57CF8"/>
    <w:rsid w:val="00B604C9"/>
    <w:rsid w:val="00B60BAF"/>
    <w:rsid w:val="00B62BDD"/>
    <w:rsid w:val="00B62EFF"/>
    <w:rsid w:val="00B64B56"/>
    <w:rsid w:val="00B66BBF"/>
    <w:rsid w:val="00B67C4A"/>
    <w:rsid w:val="00B709CE"/>
    <w:rsid w:val="00B71990"/>
    <w:rsid w:val="00B72D54"/>
    <w:rsid w:val="00B73F14"/>
    <w:rsid w:val="00B80F5F"/>
    <w:rsid w:val="00B8102F"/>
    <w:rsid w:val="00B81122"/>
    <w:rsid w:val="00B815D4"/>
    <w:rsid w:val="00B82288"/>
    <w:rsid w:val="00B839CF"/>
    <w:rsid w:val="00B854F6"/>
    <w:rsid w:val="00B867A9"/>
    <w:rsid w:val="00B878C4"/>
    <w:rsid w:val="00B912C7"/>
    <w:rsid w:val="00B91D17"/>
    <w:rsid w:val="00B93EDA"/>
    <w:rsid w:val="00B93F46"/>
    <w:rsid w:val="00B94052"/>
    <w:rsid w:val="00B94D6D"/>
    <w:rsid w:val="00B961DB"/>
    <w:rsid w:val="00B96367"/>
    <w:rsid w:val="00BA17D7"/>
    <w:rsid w:val="00BA1FA7"/>
    <w:rsid w:val="00BA2E30"/>
    <w:rsid w:val="00BA2E82"/>
    <w:rsid w:val="00BA4CC2"/>
    <w:rsid w:val="00BA4EE2"/>
    <w:rsid w:val="00BA5005"/>
    <w:rsid w:val="00BA7016"/>
    <w:rsid w:val="00BB0CCA"/>
    <w:rsid w:val="00BB5E68"/>
    <w:rsid w:val="00BB6517"/>
    <w:rsid w:val="00BB78B4"/>
    <w:rsid w:val="00BC08B6"/>
    <w:rsid w:val="00BC30E2"/>
    <w:rsid w:val="00BC4798"/>
    <w:rsid w:val="00BC7218"/>
    <w:rsid w:val="00BC756D"/>
    <w:rsid w:val="00BD08C1"/>
    <w:rsid w:val="00BD0AA6"/>
    <w:rsid w:val="00BD0FB7"/>
    <w:rsid w:val="00BD199E"/>
    <w:rsid w:val="00BD23CB"/>
    <w:rsid w:val="00BD4AE3"/>
    <w:rsid w:val="00BD4DE0"/>
    <w:rsid w:val="00BD53A8"/>
    <w:rsid w:val="00BD55DA"/>
    <w:rsid w:val="00BD7933"/>
    <w:rsid w:val="00BE0536"/>
    <w:rsid w:val="00BE1E94"/>
    <w:rsid w:val="00BE3BEE"/>
    <w:rsid w:val="00BE4AB7"/>
    <w:rsid w:val="00BE4FA2"/>
    <w:rsid w:val="00BE5525"/>
    <w:rsid w:val="00BE5DE7"/>
    <w:rsid w:val="00BF1920"/>
    <w:rsid w:val="00BF28F7"/>
    <w:rsid w:val="00BF3AE2"/>
    <w:rsid w:val="00BF483B"/>
    <w:rsid w:val="00BF6D97"/>
    <w:rsid w:val="00C0304F"/>
    <w:rsid w:val="00C0381E"/>
    <w:rsid w:val="00C038E8"/>
    <w:rsid w:val="00C062DA"/>
    <w:rsid w:val="00C077CA"/>
    <w:rsid w:val="00C1048E"/>
    <w:rsid w:val="00C104C8"/>
    <w:rsid w:val="00C10724"/>
    <w:rsid w:val="00C11A88"/>
    <w:rsid w:val="00C14855"/>
    <w:rsid w:val="00C14D81"/>
    <w:rsid w:val="00C20019"/>
    <w:rsid w:val="00C214B3"/>
    <w:rsid w:val="00C252C2"/>
    <w:rsid w:val="00C25AC3"/>
    <w:rsid w:val="00C27169"/>
    <w:rsid w:val="00C33345"/>
    <w:rsid w:val="00C3385D"/>
    <w:rsid w:val="00C41197"/>
    <w:rsid w:val="00C417DD"/>
    <w:rsid w:val="00C42908"/>
    <w:rsid w:val="00C436B3"/>
    <w:rsid w:val="00C44284"/>
    <w:rsid w:val="00C467E2"/>
    <w:rsid w:val="00C51867"/>
    <w:rsid w:val="00C52906"/>
    <w:rsid w:val="00C52D13"/>
    <w:rsid w:val="00C56402"/>
    <w:rsid w:val="00C5688B"/>
    <w:rsid w:val="00C569DA"/>
    <w:rsid w:val="00C60A16"/>
    <w:rsid w:val="00C63296"/>
    <w:rsid w:val="00C64E4A"/>
    <w:rsid w:val="00C65BEF"/>
    <w:rsid w:val="00C65F4A"/>
    <w:rsid w:val="00C6770A"/>
    <w:rsid w:val="00C72E8F"/>
    <w:rsid w:val="00C73104"/>
    <w:rsid w:val="00C7317E"/>
    <w:rsid w:val="00C73BCF"/>
    <w:rsid w:val="00C7457C"/>
    <w:rsid w:val="00C82E29"/>
    <w:rsid w:val="00C838D1"/>
    <w:rsid w:val="00C839FF"/>
    <w:rsid w:val="00C841AE"/>
    <w:rsid w:val="00C84FA2"/>
    <w:rsid w:val="00C853B3"/>
    <w:rsid w:val="00C87BB9"/>
    <w:rsid w:val="00C90757"/>
    <w:rsid w:val="00C911F4"/>
    <w:rsid w:val="00C94759"/>
    <w:rsid w:val="00C956AF"/>
    <w:rsid w:val="00C95B16"/>
    <w:rsid w:val="00CA00F0"/>
    <w:rsid w:val="00CA0D77"/>
    <w:rsid w:val="00CA151C"/>
    <w:rsid w:val="00CA31E0"/>
    <w:rsid w:val="00CA5063"/>
    <w:rsid w:val="00CA5C0D"/>
    <w:rsid w:val="00CA6C5B"/>
    <w:rsid w:val="00CA6C9F"/>
    <w:rsid w:val="00CA7798"/>
    <w:rsid w:val="00CA7892"/>
    <w:rsid w:val="00CB0B1E"/>
    <w:rsid w:val="00CB0E7F"/>
    <w:rsid w:val="00CB2613"/>
    <w:rsid w:val="00CB7392"/>
    <w:rsid w:val="00CC02F8"/>
    <w:rsid w:val="00CC1DE3"/>
    <w:rsid w:val="00CC1F54"/>
    <w:rsid w:val="00CC2EEC"/>
    <w:rsid w:val="00CC3F0E"/>
    <w:rsid w:val="00CC4118"/>
    <w:rsid w:val="00CC5326"/>
    <w:rsid w:val="00CC6086"/>
    <w:rsid w:val="00CC6CC4"/>
    <w:rsid w:val="00CC6DBA"/>
    <w:rsid w:val="00CC7283"/>
    <w:rsid w:val="00CC79B8"/>
    <w:rsid w:val="00CD1E29"/>
    <w:rsid w:val="00CD6B67"/>
    <w:rsid w:val="00CD71F6"/>
    <w:rsid w:val="00CE125C"/>
    <w:rsid w:val="00CE4C95"/>
    <w:rsid w:val="00CE4FC0"/>
    <w:rsid w:val="00CE6F3B"/>
    <w:rsid w:val="00CE7168"/>
    <w:rsid w:val="00CE7398"/>
    <w:rsid w:val="00CF199B"/>
    <w:rsid w:val="00CF345E"/>
    <w:rsid w:val="00CF3DA0"/>
    <w:rsid w:val="00CF56E3"/>
    <w:rsid w:val="00CF661A"/>
    <w:rsid w:val="00CF6A72"/>
    <w:rsid w:val="00D0100E"/>
    <w:rsid w:val="00D01AE8"/>
    <w:rsid w:val="00D039D4"/>
    <w:rsid w:val="00D048FD"/>
    <w:rsid w:val="00D05E4E"/>
    <w:rsid w:val="00D07DF5"/>
    <w:rsid w:val="00D10DA3"/>
    <w:rsid w:val="00D114F8"/>
    <w:rsid w:val="00D11B2E"/>
    <w:rsid w:val="00D13735"/>
    <w:rsid w:val="00D14EFD"/>
    <w:rsid w:val="00D15FC8"/>
    <w:rsid w:val="00D164DC"/>
    <w:rsid w:val="00D1770C"/>
    <w:rsid w:val="00D17A75"/>
    <w:rsid w:val="00D2263F"/>
    <w:rsid w:val="00D23659"/>
    <w:rsid w:val="00D252FA"/>
    <w:rsid w:val="00D2776B"/>
    <w:rsid w:val="00D30A22"/>
    <w:rsid w:val="00D3111E"/>
    <w:rsid w:val="00D34962"/>
    <w:rsid w:val="00D35C51"/>
    <w:rsid w:val="00D35FAE"/>
    <w:rsid w:val="00D36B2C"/>
    <w:rsid w:val="00D37FAD"/>
    <w:rsid w:val="00D411FD"/>
    <w:rsid w:val="00D459DE"/>
    <w:rsid w:val="00D506C2"/>
    <w:rsid w:val="00D51B22"/>
    <w:rsid w:val="00D51D6C"/>
    <w:rsid w:val="00D62F48"/>
    <w:rsid w:val="00D646C2"/>
    <w:rsid w:val="00D676C8"/>
    <w:rsid w:val="00D7054A"/>
    <w:rsid w:val="00D70660"/>
    <w:rsid w:val="00D71FF2"/>
    <w:rsid w:val="00D7540E"/>
    <w:rsid w:val="00D766D7"/>
    <w:rsid w:val="00D8092B"/>
    <w:rsid w:val="00D81A3F"/>
    <w:rsid w:val="00D82A93"/>
    <w:rsid w:val="00D82DB7"/>
    <w:rsid w:val="00D84E24"/>
    <w:rsid w:val="00D8741D"/>
    <w:rsid w:val="00D94F98"/>
    <w:rsid w:val="00D97ECE"/>
    <w:rsid w:val="00DA3EEE"/>
    <w:rsid w:val="00DA5E8B"/>
    <w:rsid w:val="00DA6B73"/>
    <w:rsid w:val="00DA6F7C"/>
    <w:rsid w:val="00DB01B4"/>
    <w:rsid w:val="00DB0FE4"/>
    <w:rsid w:val="00DB3D16"/>
    <w:rsid w:val="00DB4519"/>
    <w:rsid w:val="00DB4C39"/>
    <w:rsid w:val="00DB7723"/>
    <w:rsid w:val="00DC0F5E"/>
    <w:rsid w:val="00DC2D82"/>
    <w:rsid w:val="00DC4BED"/>
    <w:rsid w:val="00DC629E"/>
    <w:rsid w:val="00DC62CF"/>
    <w:rsid w:val="00DC776E"/>
    <w:rsid w:val="00DD084E"/>
    <w:rsid w:val="00DD27ED"/>
    <w:rsid w:val="00DD34F8"/>
    <w:rsid w:val="00DD50CF"/>
    <w:rsid w:val="00DD56CE"/>
    <w:rsid w:val="00DD6F34"/>
    <w:rsid w:val="00DD7EDF"/>
    <w:rsid w:val="00DE0EF4"/>
    <w:rsid w:val="00DE17B1"/>
    <w:rsid w:val="00DE2390"/>
    <w:rsid w:val="00DE33B6"/>
    <w:rsid w:val="00DE69B7"/>
    <w:rsid w:val="00DE718E"/>
    <w:rsid w:val="00DF11C5"/>
    <w:rsid w:val="00DF42D2"/>
    <w:rsid w:val="00DF4375"/>
    <w:rsid w:val="00DF679B"/>
    <w:rsid w:val="00E05E27"/>
    <w:rsid w:val="00E07749"/>
    <w:rsid w:val="00E10B7F"/>
    <w:rsid w:val="00E119AB"/>
    <w:rsid w:val="00E12D67"/>
    <w:rsid w:val="00E13756"/>
    <w:rsid w:val="00E15437"/>
    <w:rsid w:val="00E174E2"/>
    <w:rsid w:val="00E23F5A"/>
    <w:rsid w:val="00E24659"/>
    <w:rsid w:val="00E24D07"/>
    <w:rsid w:val="00E25074"/>
    <w:rsid w:val="00E266C5"/>
    <w:rsid w:val="00E26811"/>
    <w:rsid w:val="00E309FD"/>
    <w:rsid w:val="00E3278B"/>
    <w:rsid w:val="00E3366A"/>
    <w:rsid w:val="00E338C8"/>
    <w:rsid w:val="00E345B6"/>
    <w:rsid w:val="00E35E0F"/>
    <w:rsid w:val="00E3619D"/>
    <w:rsid w:val="00E363F5"/>
    <w:rsid w:val="00E36EE5"/>
    <w:rsid w:val="00E378A5"/>
    <w:rsid w:val="00E37DCB"/>
    <w:rsid w:val="00E407E9"/>
    <w:rsid w:val="00E40ABB"/>
    <w:rsid w:val="00E43449"/>
    <w:rsid w:val="00E45F75"/>
    <w:rsid w:val="00E472E4"/>
    <w:rsid w:val="00E476C6"/>
    <w:rsid w:val="00E4796E"/>
    <w:rsid w:val="00E47A28"/>
    <w:rsid w:val="00E5522B"/>
    <w:rsid w:val="00E6261D"/>
    <w:rsid w:val="00E70819"/>
    <w:rsid w:val="00E70F7C"/>
    <w:rsid w:val="00E72661"/>
    <w:rsid w:val="00E73E9B"/>
    <w:rsid w:val="00E74F94"/>
    <w:rsid w:val="00E80196"/>
    <w:rsid w:val="00E8384E"/>
    <w:rsid w:val="00E84340"/>
    <w:rsid w:val="00E8435D"/>
    <w:rsid w:val="00E87740"/>
    <w:rsid w:val="00E91ED6"/>
    <w:rsid w:val="00E9398F"/>
    <w:rsid w:val="00E941D9"/>
    <w:rsid w:val="00E94822"/>
    <w:rsid w:val="00E95E6A"/>
    <w:rsid w:val="00EA32BC"/>
    <w:rsid w:val="00EA369B"/>
    <w:rsid w:val="00EA3D95"/>
    <w:rsid w:val="00EA6752"/>
    <w:rsid w:val="00EB0BFF"/>
    <w:rsid w:val="00EB1D27"/>
    <w:rsid w:val="00EB1FD0"/>
    <w:rsid w:val="00EB2E0F"/>
    <w:rsid w:val="00EB346B"/>
    <w:rsid w:val="00EB4174"/>
    <w:rsid w:val="00EB486B"/>
    <w:rsid w:val="00EB50CB"/>
    <w:rsid w:val="00EB6B63"/>
    <w:rsid w:val="00EC1FF6"/>
    <w:rsid w:val="00EC4345"/>
    <w:rsid w:val="00EC4B5D"/>
    <w:rsid w:val="00EC7F52"/>
    <w:rsid w:val="00ED1871"/>
    <w:rsid w:val="00ED1F3B"/>
    <w:rsid w:val="00EE1D35"/>
    <w:rsid w:val="00EE382F"/>
    <w:rsid w:val="00EE4299"/>
    <w:rsid w:val="00EE5481"/>
    <w:rsid w:val="00EE5656"/>
    <w:rsid w:val="00EE7A96"/>
    <w:rsid w:val="00EF113B"/>
    <w:rsid w:val="00EF1AF6"/>
    <w:rsid w:val="00EF2803"/>
    <w:rsid w:val="00EF2E39"/>
    <w:rsid w:val="00EF31D0"/>
    <w:rsid w:val="00F00C79"/>
    <w:rsid w:val="00F02CD8"/>
    <w:rsid w:val="00F0304B"/>
    <w:rsid w:val="00F032C4"/>
    <w:rsid w:val="00F03CC4"/>
    <w:rsid w:val="00F03DE1"/>
    <w:rsid w:val="00F04664"/>
    <w:rsid w:val="00F04C2D"/>
    <w:rsid w:val="00F04F73"/>
    <w:rsid w:val="00F07616"/>
    <w:rsid w:val="00F07FD4"/>
    <w:rsid w:val="00F10CD4"/>
    <w:rsid w:val="00F142EE"/>
    <w:rsid w:val="00F15B09"/>
    <w:rsid w:val="00F169EB"/>
    <w:rsid w:val="00F20576"/>
    <w:rsid w:val="00F25424"/>
    <w:rsid w:val="00F27028"/>
    <w:rsid w:val="00F27AB1"/>
    <w:rsid w:val="00F3142C"/>
    <w:rsid w:val="00F36056"/>
    <w:rsid w:val="00F36187"/>
    <w:rsid w:val="00F368BC"/>
    <w:rsid w:val="00F4048D"/>
    <w:rsid w:val="00F42152"/>
    <w:rsid w:val="00F426DC"/>
    <w:rsid w:val="00F43377"/>
    <w:rsid w:val="00F43E9E"/>
    <w:rsid w:val="00F44CE9"/>
    <w:rsid w:val="00F513EF"/>
    <w:rsid w:val="00F53A27"/>
    <w:rsid w:val="00F5743B"/>
    <w:rsid w:val="00F60983"/>
    <w:rsid w:val="00F65DAA"/>
    <w:rsid w:val="00F7241D"/>
    <w:rsid w:val="00F73C4E"/>
    <w:rsid w:val="00F76D53"/>
    <w:rsid w:val="00F8195C"/>
    <w:rsid w:val="00F84DBE"/>
    <w:rsid w:val="00F865F7"/>
    <w:rsid w:val="00F90528"/>
    <w:rsid w:val="00F905A6"/>
    <w:rsid w:val="00F91FD4"/>
    <w:rsid w:val="00F9261B"/>
    <w:rsid w:val="00F949E3"/>
    <w:rsid w:val="00F95D77"/>
    <w:rsid w:val="00F970CD"/>
    <w:rsid w:val="00FA0CD3"/>
    <w:rsid w:val="00FA3DC7"/>
    <w:rsid w:val="00FA5C41"/>
    <w:rsid w:val="00FA5EB6"/>
    <w:rsid w:val="00FA6201"/>
    <w:rsid w:val="00FA7ED4"/>
    <w:rsid w:val="00FB105C"/>
    <w:rsid w:val="00FB164D"/>
    <w:rsid w:val="00FB53F0"/>
    <w:rsid w:val="00FB5990"/>
    <w:rsid w:val="00FB6DBB"/>
    <w:rsid w:val="00FB7CC5"/>
    <w:rsid w:val="00FC12EE"/>
    <w:rsid w:val="00FC2E80"/>
    <w:rsid w:val="00FC432C"/>
    <w:rsid w:val="00FC44C7"/>
    <w:rsid w:val="00FC78DD"/>
    <w:rsid w:val="00FD1309"/>
    <w:rsid w:val="00FD2134"/>
    <w:rsid w:val="00FD6D66"/>
    <w:rsid w:val="00FD710C"/>
    <w:rsid w:val="00FE05FA"/>
    <w:rsid w:val="00FE1568"/>
    <w:rsid w:val="00FE22E6"/>
    <w:rsid w:val="00FE25A1"/>
    <w:rsid w:val="00FE3586"/>
    <w:rsid w:val="00FE5721"/>
    <w:rsid w:val="00FE66F8"/>
    <w:rsid w:val="00FE67DA"/>
    <w:rsid w:val="00FE7CB2"/>
    <w:rsid w:val="00FF297C"/>
    <w:rsid w:val="00FF564A"/>
    <w:rsid w:val="00FF5B9A"/>
    <w:rsid w:val="00FF660F"/>
    <w:rsid w:val="00FF7FB9"/>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5A53D3"/>
  <w15:docId w15:val="{16B1F580-21BA-43E5-B011-CCAB4944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locked="1"/>
    <w:lsdException w:name="Outline List 1" w:locked="1"/>
    <w:lsdException w:name="Outline List 2" w:locked="1"/>
    <w:lsdException w:name="Outline List 3"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65BEF"/>
    <w:rPr>
      <w:sz w:val="24"/>
      <w:szCs w:val="24"/>
    </w:rPr>
  </w:style>
  <w:style w:type="paragraph" w:styleId="1">
    <w:name w:val="heading 1"/>
    <w:basedOn w:val="a0"/>
    <w:next w:val="a0"/>
    <w:link w:val="1Char"/>
    <w:qFormat/>
    <w:rsid w:val="00F95D77"/>
    <w:pPr>
      <w:keepNext/>
      <w:ind w:left="720" w:right="-1" w:hanging="720"/>
      <w:jc w:val="both"/>
      <w:outlineLvl w:val="0"/>
    </w:pPr>
    <w:rPr>
      <w:rFonts w:eastAsia="MS Mincho"/>
      <w:b/>
      <w:szCs w:val="20"/>
      <w:lang w:val="x-none" w:eastAsia="x-none"/>
    </w:rPr>
  </w:style>
  <w:style w:type="paragraph" w:styleId="2">
    <w:name w:val="heading 2"/>
    <w:basedOn w:val="a0"/>
    <w:next w:val="a0"/>
    <w:link w:val="2Char"/>
    <w:qFormat/>
    <w:rsid w:val="00F95D77"/>
    <w:pPr>
      <w:keepNext/>
      <w:spacing w:before="240" w:after="60"/>
      <w:outlineLvl w:val="1"/>
    </w:pPr>
    <w:rPr>
      <w:rFonts w:ascii="Arial" w:hAnsi="Arial"/>
      <w:b/>
      <w:i/>
      <w:sz w:val="20"/>
      <w:szCs w:val="20"/>
      <w:lang w:val="x-none" w:eastAsia="x-none"/>
    </w:rPr>
  </w:style>
  <w:style w:type="paragraph" w:styleId="3">
    <w:name w:val="heading 3"/>
    <w:basedOn w:val="a0"/>
    <w:next w:val="a0"/>
    <w:link w:val="3Char"/>
    <w:qFormat/>
    <w:rsid w:val="00F95D77"/>
    <w:pPr>
      <w:keepNext/>
      <w:outlineLvl w:val="2"/>
    </w:pPr>
    <w:rPr>
      <w:b/>
      <w:szCs w:val="20"/>
      <w:lang w:val="x-none" w:eastAsia="x-none"/>
    </w:rPr>
  </w:style>
  <w:style w:type="paragraph" w:styleId="4">
    <w:name w:val="heading 4"/>
    <w:basedOn w:val="a0"/>
    <w:next w:val="a0"/>
    <w:link w:val="4Char"/>
    <w:qFormat/>
    <w:rsid w:val="00F95D77"/>
    <w:pPr>
      <w:keepNext/>
      <w:ind w:right="-1"/>
      <w:outlineLvl w:val="3"/>
    </w:pPr>
    <w:rPr>
      <w:rFonts w:eastAsia="MS Mincho"/>
      <w:b/>
      <w:sz w:val="28"/>
      <w:szCs w:val="20"/>
      <w:lang w:val="x-none" w:eastAsia="x-none"/>
    </w:rPr>
  </w:style>
  <w:style w:type="paragraph" w:styleId="5">
    <w:name w:val="heading 5"/>
    <w:basedOn w:val="a0"/>
    <w:next w:val="a0"/>
    <w:link w:val="5Char"/>
    <w:qFormat/>
    <w:rsid w:val="00F95D77"/>
    <w:pPr>
      <w:keepNext/>
      <w:ind w:right="-1"/>
      <w:jc w:val="both"/>
      <w:outlineLvl w:val="4"/>
    </w:pPr>
    <w:rPr>
      <w:rFonts w:eastAsia="MS Mincho"/>
      <w:b/>
      <w:szCs w:val="20"/>
      <w:lang w:val="x-none" w:eastAsia="x-none"/>
    </w:rPr>
  </w:style>
  <w:style w:type="paragraph" w:styleId="6">
    <w:name w:val="heading 6"/>
    <w:basedOn w:val="a0"/>
    <w:next w:val="a0"/>
    <w:link w:val="6Char"/>
    <w:qFormat/>
    <w:rsid w:val="00F95D77"/>
    <w:pPr>
      <w:keepNext/>
      <w:ind w:right="169"/>
      <w:jc w:val="center"/>
      <w:outlineLvl w:val="5"/>
    </w:pPr>
    <w:rPr>
      <w:rFonts w:ascii="Arial" w:hAnsi="Arial"/>
      <w:b/>
      <w:kern w:val="24"/>
      <w:sz w:val="20"/>
      <w:szCs w:val="20"/>
      <w:lang w:val="en-GB" w:eastAsia="x-none"/>
    </w:rPr>
  </w:style>
  <w:style w:type="paragraph" w:styleId="7">
    <w:name w:val="heading 7"/>
    <w:basedOn w:val="a0"/>
    <w:next w:val="a0"/>
    <w:link w:val="7Char"/>
    <w:qFormat/>
    <w:rsid w:val="00F95D77"/>
    <w:pPr>
      <w:keepNext/>
      <w:widowControl w:val="0"/>
      <w:suppressAutoHyphens/>
      <w:ind w:left="5040"/>
      <w:jc w:val="both"/>
      <w:outlineLvl w:val="6"/>
    </w:pPr>
    <w:rPr>
      <w:rFonts w:ascii="Courier New" w:hAnsi="Courier New"/>
      <w:b/>
      <w:spacing w:val="-3"/>
      <w:sz w:val="20"/>
      <w:szCs w:val="20"/>
      <w:lang w:val="x-none" w:eastAsia="x-none"/>
    </w:rPr>
  </w:style>
  <w:style w:type="paragraph" w:styleId="8">
    <w:name w:val="heading 8"/>
    <w:basedOn w:val="a0"/>
    <w:next w:val="a0"/>
    <w:link w:val="8Char"/>
    <w:qFormat/>
    <w:rsid w:val="00F95D77"/>
    <w:pPr>
      <w:keepNext/>
      <w:widowControl w:val="0"/>
      <w:suppressAutoHyphens/>
      <w:jc w:val="center"/>
      <w:outlineLvl w:val="7"/>
    </w:pPr>
    <w:rPr>
      <w:rFonts w:ascii="Courier New" w:hAnsi="Courier New"/>
      <w:b/>
      <w:spacing w:val="-3"/>
      <w:sz w:val="20"/>
      <w:szCs w:val="20"/>
      <w:lang w:val="x-none" w:eastAsia="x-none"/>
    </w:rPr>
  </w:style>
  <w:style w:type="paragraph" w:styleId="9">
    <w:name w:val="heading 9"/>
    <w:basedOn w:val="a0"/>
    <w:next w:val="a0"/>
    <w:link w:val="9Char"/>
    <w:qFormat/>
    <w:rsid w:val="00F95D77"/>
    <w:pPr>
      <w:keepNext/>
      <w:ind w:right="-1"/>
      <w:jc w:val="center"/>
      <w:outlineLvl w:val="8"/>
    </w:pPr>
    <w:rPr>
      <w:rFonts w:eastAsia="MS Mincho"/>
      <w:b/>
      <w:spacing w:val="4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locked/>
    <w:rsid w:val="00F95D77"/>
    <w:rPr>
      <w:rFonts w:eastAsia="MS Mincho"/>
      <w:b/>
      <w:sz w:val="24"/>
    </w:rPr>
  </w:style>
  <w:style w:type="character" w:customStyle="1" w:styleId="2Char">
    <w:name w:val="Επικεφαλίδα 2 Char"/>
    <w:link w:val="2"/>
    <w:locked/>
    <w:rsid w:val="00F95D77"/>
    <w:rPr>
      <w:rFonts w:ascii="Arial" w:hAnsi="Arial"/>
      <w:b/>
      <w:i/>
      <w:sz w:val="20"/>
    </w:rPr>
  </w:style>
  <w:style w:type="character" w:customStyle="1" w:styleId="3Char">
    <w:name w:val="Επικεφαλίδα 3 Char"/>
    <w:link w:val="3"/>
    <w:locked/>
    <w:rsid w:val="00F95D77"/>
    <w:rPr>
      <w:b/>
      <w:sz w:val="24"/>
    </w:rPr>
  </w:style>
  <w:style w:type="character" w:customStyle="1" w:styleId="4Char">
    <w:name w:val="Επικεφαλίδα 4 Char"/>
    <w:link w:val="4"/>
    <w:locked/>
    <w:rsid w:val="00F95D77"/>
    <w:rPr>
      <w:rFonts w:eastAsia="MS Mincho"/>
      <w:b/>
      <w:sz w:val="28"/>
    </w:rPr>
  </w:style>
  <w:style w:type="character" w:customStyle="1" w:styleId="5Char">
    <w:name w:val="Επικεφαλίδα 5 Char"/>
    <w:link w:val="5"/>
    <w:locked/>
    <w:rsid w:val="00F95D77"/>
    <w:rPr>
      <w:rFonts w:eastAsia="MS Mincho"/>
      <w:b/>
      <w:sz w:val="24"/>
    </w:rPr>
  </w:style>
  <w:style w:type="character" w:customStyle="1" w:styleId="6Char">
    <w:name w:val="Επικεφαλίδα 6 Char"/>
    <w:link w:val="6"/>
    <w:locked/>
    <w:rsid w:val="00F95D77"/>
    <w:rPr>
      <w:rFonts w:ascii="Arial" w:hAnsi="Arial"/>
      <w:b/>
      <w:kern w:val="24"/>
      <w:sz w:val="20"/>
      <w:lang w:val="en-GB" w:eastAsia="x-none"/>
    </w:rPr>
  </w:style>
  <w:style w:type="character" w:customStyle="1" w:styleId="7Char">
    <w:name w:val="Επικεφαλίδα 7 Char"/>
    <w:link w:val="7"/>
    <w:locked/>
    <w:rsid w:val="00F95D77"/>
    <w:rPr>
      <w:rFonts w:ascii="Courier New" w:hAnsi="Courier New"/>
      <w:b/>
      <w:spacing w:val="-3"/>
      <w:sz w:val="20"/>
    </w:rPr>
  </w:style>
  <w:style w:type="character" w:customStyle="1" w:styleId="8Char">
    <w:name w:val="Επικεφαλίδα 8 Char"/>
    <w:link w:val="8"/>
    <w:locked/>
    <w:rsid w:val="00F95D77"/>
    <w:rPr>
      <w:rFonts w:ascii="Courier New" w:hAnsi="Courier New"/>
      <w:b/>
      <w:spacing w:val="-3"/>
      <w:sz w:val="20"/>
    </w:rPr>
  </w:style>
  <w:style w:type="character" w:customStyle="1" w:styleId="9Char">
    <w:name w:val="Επικεφαλίδα 9 Char"/>
    <w:link w:val="9"/>
    <w:locked/>
    <w:rsid w:val="00F95D77"/>
    <w:rPr>
      <w:rFonts w:eastAsia="MS Mincho"/>
      <w:b/>
      <w:spacing w:val="40"/>
      <w:sz w:val="24"/>
    </w:rPr>
  </w:style>
  <w:style w:type="paragraph" w:styleId="a4">
    <w:name w:val="footer"/>
    <w:basedOn w:val="a0"/>
    <w:link w:val="Char"/>
    <w:uiPriority w:val="99"/>
    <w:rsid w:val="00F43E9E"/>
    <w:pPr>
      <w:tabs>
        <w:tab w:val="center" w:pos="4153"/>
        <w:tab w:val="right" w:pos="8306"/>
      </w:tabs>
    </w:pPr>
    <w:rPr>
      <w:szCs w:val="20"/>
      <w:lang w:val="x-none" w:eastAsia="x-none"/>
    </w:rPr>
  </w:style>
  <w:style w:type="character" w:customStyle="1" w:styleId="Char">
    <w:name w:val="Υποσέλιδο Char"/>
    <w:link w:val="a4"/>
    <w:uiPriority w:val="99"/>
    <w:locked/>
    <w:rsid w:val="00565C82"/>
    <w:rPr>
      <w:sz w:val="24"/>
    </w:rPr>
  </w:style>
  <w:style w:type="character" w:styleId="a5">
    <w:name w:val="page number"/>
    <w:basedOn w:val="a1"/>
    <w:rsid w:val="00F43E9E"/>
  </w:style>
  <w:style w:type="paragraph" w:styleId="-HTML">
    <w:name w:val="HTML Preformatted"/>
    <w:basedOn w:val="a0"/>
    <w:link w:val="-HTMLChar"/>
    <w:rsid w:val="00A33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link w:val="-HTML"/>
    <w:semiHidden/>
    <w:locked/>
    <w:rsid w:val="00565C82"/>
    <w:rPr>
      <w:rFonts w:ascii="Courier New" w:hAnsi="Courier New"/>
      <w:sz w:val="20"/>
    </w:rPr>
  </w:style>
  <w:style w:type="paragraph" w:customStyle="1" w:styleId="Default">
    <w:name w:val="Default"/>
    <w:rsid w:val="003352D4"/>
    <w:pPr>
      <w:autoSpaceDE w:val="0"/>
      <w:autoSpaceDN w:val="0"/>
      <w:adjustRightInd w:val="0"/>
    </w:pPr>
    <w:rPr>
      <w:rFonts w:ascii="Constantia" w:hAnsi="Constantia" w:cs="Constantia"/>
      <w:color w:val="000000"/>
      <w:sz w:val="24"/>
      <w:szCs w:val="24"/>
    </w:rPr>
  </w:style>
  <w:style w:type="paragraph" w:styleId="a6">
    <w:name w:val="Body Text"/>
    <w:basedOn w:val="a0"/>
    <w:link w:val="Char0"/>
    <w:rsid w:val="00F95D77"/>
    <w:pPr>
      <w:jc w:val="center"/>
    </w:pPr>
    <w:rPr>
      <w:b/>
      <w:sz w:val="20"/>
      <w:szCs w:val="20"/>
      <w:lang w:val="x-none" w:eastAsia="x-none"/>
    </w:rPr>
  </w:style>
  <w:style w:type="character" w:customStyle="1" w:styleId="Char0">
    <w:name w:val="Σώμα κειμένου Char"/>
    <w:link w:val="a6"/>
    <w:locked/>
    <w:rsid w:val="00F95D77"/>
    <w:rPr>
      <w:b/>
      <w:sz w:val="20"/>
    </w:rPr>
  </w:style>
  <w:style w:type="paragraph" w:customStyle="1" w:styleId="intro">
    <w:name w:val="intro"/>
    <w:basedOn w:val="a0"/>
    <w:rsid w:val="00F95D77"/>
    <w:pPr>
      <w:spacing w:before="100" w:beforeAutospacing="1" w:after="100" w:afterAutospacing="1"/>
    </w:pPr>
  </w:style>
  <w:style w:type="paragraph" w:styleId="a7">
    <w:name w:val="Body Text Indent"/>
    <w:basedOn w:val="a0"/>
    <w:link w:val="Char1"/>
    <w:rsid w:val="00F95D77"/>
    <w:pPr>
      <w:ind w:firstLine="720"/>
      <w:jc w:val="both"/>
    </w:pPr>
    <w:rPr>
      <w:rFonts w:eastAsia="MS Mincho"/>
      <w:szCs w:val="20"/>
      <w:lang w:val="x-none" w:eastAsia="x-none"/>
    </w:rPr>
  </w:style>
  <w:style w:type="character" w:customStyle="1" w:styleId="Char1">
    <w:name w:val="Σώμα κείμενου με εσοχή Char"/>
    <w:link w:val="a7"/>
    <w:locked/>
    <w:rsid w:val="00F95D77"/>
    <w:rPr>
      <w:rFonts w:eastAsia="MS Mincho"/>
      <w:sz w:val="24"/>
    </w:rPr>
  </w:style>
  <w:style w:type="paragraph" w:styleId="30">
    <w:name w:val="Body Text 3"/>
    <w:basedOn w:val="a0"/>
    <w:link w:val="3Char0"/>
    <w:rsid w:val="00F95D77"/>
    <w:pPr>
      <w:widowControl w:val="0"/>
      <w:tabs>
        <w:tab w:val="left" w:pos="360"/>
      </w:tabs>
      <w:jc w:val="both"/>
    </w:pPr>
    <w:rPr>
      <w:rFonts w:ascii="Courier New" w:hAnsi="Courier New"/>
      <w:b/>
      <w:sz w:val="20"/>
      <w:szCs w:val="20"/>
      <w:lang w:val="en-US" w:eastAsia="x-none"/>
    </w:rPr>
  </w:style>
  <w:style w:type="character" w:customStyle="1" w:styleId="3Char0">
    <w:name w:val="Σώμα κείμενου 3 Char"/>
    <w:link w:val="30"/>
    <w:locked/>
    <w:rsid w:val="00F95D77"/>
    <w:rPr>
      <w:rFonts w:ascii="Courier New" w:hAnsi="Courier New"/>
      <w:b/>
      <w:sz w:val="20"/>
      <w:lang w:val="en-US" w:eastAsia="x-none"/>
    </w:rPr>
  </w:style>
  <w:style w:type="paragraph" w:styleId="20">
    <w:name w:val="Body Text 2"/>
    <w:basedOn w:val="a0"/>
    <w:link w:val="2Char0"/>
    <w:rsid w:val="00F95D77"/>
    <w:pPr>
      <w:jc w:val="both"/>
    </w:pPr>
    <w:rPr>
      <w:rFonts w:ascii="Courier New" w:hAnsi="Courier New"/>
      <w:color w:val="000000"/>
      <w:sz w:val="20"/>
      <w:szCs w:val="20"/>
      <w:lang w:val="x-none" w:eastAsia="x-none"/>
    </w:rPr>
  </w:style>
  <w:style w:type="character" w:customStyle="1" w:styleId="2Char0">
    <w:name w:val="Σώμα κείμενου 2 Char"/>
    <w:link w:val="20"/>
    <w:locked/>
    <w:rsid w:val="00F95D77"/>
    <w:rPr>
      <w:rFonts w:ascii="Courier New" w:hAnsi="Courier New"/>
      <w:color w:val="000000"/>
      <w:sz w:val="20"/>
    </w:rPr>
  </w:style>
  <w:style w:type="paragraph" w:styleId="a8">
    <w:name w:val="footnote text"/>
    <w:basedOn w:val="a0"/>
    <w:link w:val="Char2"/>
    <w:semiHidden/>
    <w:rsid w:val="00F95D77"/>
    <w:pPr>
      <w:widowControl w:val="0"/>
    </w:pPr>
    <w:rPr>
      <w:rFonts w:ascii="Courier New" w:hAnsi="Courier New"/>
      <w:sz w:val="20"/>
      <w:szCs w:val="20"/>
      <w:lang w:val="x-none" w:eastAsia="x-none"/>
    </w:rPr>
  </w:style>
  <w:style w:type="character" w:customStyle="1" w:styleId="Char2">
    <w:name w:val="Κείμενο υποσημείωσης Char"/>
    <w:link w:val="a8"/>
    <w:semiHidden/>
    <w:locked/>
    <w:rsid w:val="00F95D77"/>
    <w:rPr>
      <w:rFonts w:ascii="Courier New" w:hAnsi="Courier New"/>
      <w:sz w:val="20"/>
    </w:rPr>
  </w:style>
  <w:style w:type="paragraph" w:styleId="a9">
    <w:name w:val="endnote text"/>
    <w:basedOn w:val="a0"/>
    <w:link w:val="Char3"/>
    <w:semiHidden/>
    <w:rsid w:val="00F95D77"/>
    <w:pPr>
      <w:widowControl w:val="0"/>
    </w:pPr>
    <w:rPr>
      <w:rFonts w:ascii="Courier New" w:hAnsi="Courier New"/>
      <w:sz w:val="20"/>
      <w:szCs w:val="20"/>
      <w:lang w:val="x-none" w:eastAsia="x-none"/>
    </w:rPr>
  </w:style>
  <w:style w:type="character" w:customStyle="1" w:styleId="Char3">
    <w:name w:val="Κείμενο σημείωσης τέλους Char"/>
    <w:link w:val="a9"/>
    <w:semiHidden/>
    <w:locked/>
    <w:rsid w:val="00F95D77"/>
    <w:rPr>
      <w:rFonts w:ascii="Courier New" w:hAnsi="Courier New"/>
      <w:sz w:val="20"/>
    </w:rPr>
  </w:style>
  <w:style w:type="character" w:styleId="-">
    <w:name w:val="Hyperlink"/>
    <w:rsid w:val="00F95D77"/>
    <w:rPr>
      <w:color w:val="0000FF"/>
      <w:u w:val="single"/>
    </w:rPr>
  </w:style>
  <w:style w:type="paragraph" w:styleId="31">
    <w:name w:val="Body Text Indent 3"/>
    <w:basedOn w:val="a0"/>
    <w:link w:val="3Char1"/>
    <w:rsid w:val="00F95D77"/>
    <w:pPr>
      <w:ind w:firstLine="284"/>
      <w:jc w:val="both"/>
    </w:pPr>
    <w:rPr>
      <w:rFonts w:ascii="Arial" w:hAnsi="Arial"/>
      <w:kern w:val="24"/>
      <w:sz w:val="20"/>
      <w:szCs w:val="20"/>
      <w:lang w:val="x-none" w:eastAsia="x-none"/>
    </w:rPr>
  </w:style>
  <w:style w:type="character" w:customStyle="1" w:styleId="3Char1">
    <w:name w:val="Σώμα κείμενου με εσοχή 3 Char"/>
    <w:link w:val="31"/>
    <w:locked/>
    <w:rsid w:val="00F95D77"/>
    <w:rPr>
      <w:rFonts w:ascii="Arial" w:hAnsi="Arial"/>
      <w:kern w:val="24"/>
      <w:sz w:val="20"/>
    </w:rPr>
  </w:style>
  <w:style w:type="paragraph" w:styleId="21">
    <w:name w:val="Body Text Indent 2"/>
    <w:basedOn w:val="a0"/>
    <w:link w:val="2Char1"/>
    <w:rsid w:val="00F95D77"/>
    <w:pPr>
      <w:ind w:firstLine="284"/>
      <w:jc w:val="both"/>
    </w:pPr>
    <w:rPr>
      <w:rFonts w:ascii="Courier New" w:hAnsi="Courier New"/>
      <w:kern w:val="24"/>
      <w:sz w:val="20"/>
      <w:szCs w:val="20"/>
      <w:lang w:val="en-GB" w:eastAsia="x-none"/>
    </w:rPr>
  </w:style>
  <w:style w:type="character" w:customStyle="1" w:styleId="2Char1">
    <w:name w:val="Σώμα κείμενου με εσοχή 2 Char"/>
    <w:link w:val="21"/>
    <w:locked/>
    <w:rsid w:val="00F95D77"/>
    <w:rPr>
      <w:rFonts w:ascii="Courier New" w:hAnsi="Courier New"/>
      <w:kern w:val="24"/>
      <w:sz w:val="20"/>
      <w:lang w:val="en-GB" w:eastAsia="x-none"/>
    </w:rPr>
  </w:style>
  <w:style w:type="paragraph" w:styleId="aa">
    <w:name w:val="Title"/>
    <w:basedOn w:val="a0"/>
    <w:link w:val="Char4"/>
    <w:qFormat/>
    <w:rsid w:val="00F95D77"/>
    <w:pPr>
      <w:jc w:val="center"/>
    </w:pPr>
    <w:rPr>
      <w:b/>
      <w:sz w:val="20"/>
      <w:szCs w:val="20"/>
      <w:lang w:val="x-none" w:eastAsia="x-none"/>
    </w:rPr>
  </w:style>
  <w:style w:type="character" w:customStyle="1" w:styleId="Char4">
    <w:name w:val="Τίτλος Char"/>
    <w:link w:val="aa"/>
    <w:locked/>
    <w:rsid w:val="00F95D77"/>
    <w:rPr>
      <w:b/>
      <w:sz w:val="20"/>
    </w:rPr>
  </w:style>
  <w:style w:type="paragraph" w:styleId="ab">
    <w:name w:val="header"/>
    <w:basedOn w:val="a0"/>
    <w:link w:val="Char5"/>
    <w:rsid w:val="00F95D77"/>
    <w:pPr>
      <w:tabs>
        <w:tab w:val="center" w:pos="4536"/>
        <w:tab w:val="right" w:pos="9072"/>
      </w:tabs>
    </w:pPr>
    <w:rPr>
      <w:rFonts w:ascii="Arial" w:hAnsi="Arial"/>
      <w:kern w:val="24"/>
      <w:sz w:val="20"/>
      <w:szCs w:val="20"/>
      <w:lang w:val="en-GB" w:eastAsia="x-none"/>
    </w:rPr>
  </w:style>
  <w:style w:type="character" w:customStyle="1" w:styleId="Char5">
    <w:name w:val="Κεφαλίδα Char"/>
    <w:link w:val="ab"/>
    <w:locked/>
    <w:rsid w:val="00F95D77"/>
    <w:rPr>
      <w:rFonts w:ascii="Arial" w:hAnsi="Arial"/>
      <w:kern w:val="24"/>
      <w:sz w:val="20"/>
      <w:lang w:val="en-GB" w:eastAsia="x-none"/>
    </w:rPr>
  </w:style>
  <w:style w:type="paragraph" w:styleId="ac">
    <w:name w:val="Balloon Text"/>
    <w:basedOn w:val="a0"/>
    <w:link w:val="Char6"/>
    <w:rsid w:val="00F95D77"/>
    <w:rPr>
      <w:rFonts w:ascii="Tahoma" w:hAnsi="Tahoma"/>
      <w:sz w:val="16"/>
      <w:szCs w:val="20"/>
      <w:lang w:val="x-none" w:eastAsia="x-none"/>
    </w:rPr>
  </w:style>
  <w:style w:type="character" w:customStyle="1" w:styleId="Char6">
    <w:name w:val="Κείμενο πλαισίου Char"/>
    <w:link w:val="ac"/>
    <w:locked/>
    <w:rsid w:val="00F95D77"/>
    <w:rPr>
      <w:rFonts w:ascii="Tahoma" w:hAnsi="Tahoma"/>
      <w:sz w:val="16"/>
    </w:rPr>
  </w:style>
  <w:style w:type="paragraph" w:styleId="a">
    <w:name w:val="List Bullet"/>
    <w:basedOn w:val="a0"/>
    <w:autoRedefine/>
    <w:rsid w:val="00F95D77"/>
    <w:pPr>
      <w:numPr>
        <w:numId w:val="1"/>
      </w:numPr>
      <w:tabs>
        <w:tab w:val="num" w:pos="720"/>
      </w:tabs>
      <w:spacing w:before="120"/>
      <w:ind w:right="28"/>
    </w:pPr>
    <w:rPr>
      <w:rFonts w:eastAsia="MS Mincho"/>
      <w:b/>
      <w:kern w:val="24"/>
    </w:rPr>
  </w:style>
  <w:style w:type="paragraph" w:styleId="ad">
    <w:name w:val="Block Text"/>
    <w:basedOn w:val="a0"/>
    <w:rsid w:val="00F95D77"/>
    <w:pPr>
      <w:ind w:left="240" w:right="-1" w:hanging="240"/>
      <w:jc w:val="both"/>
    </w:pPr>
    <w:rPr>
      <w:rFonts w:eastAsia="MS Mincho"/>
    </w:rPr>
  </w:style>
  <w:style w:type="table" w:styleId="ae">
    <w:name w:val="Table Grid"/>
    <w:basedOn w:val="a2"/>
    <w:uiPriority w:val="59"/>
    <w:rsid w:val="00F9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rsid w:val="00F95D77"/>
    <w:rPr>
      <w:color w:val="800080"/>
      <w:u w:val="single"/>
    </w:rPr>
  </w:style>
  <w:style w:type="paragraph" w:customStyle="1" w:styleId="BodyText21">
    <w:name w:val="Body Text 21"/>
    <w:basedOn w:val="a0"/>
    <w:rsid w:val="00F95D77"/>
    <w:rPr>
      <w:sz w:val="28"/>
      <w:szCs w:val="20"/>
      <w:lang w:val="en-US"/>
    </w:rPr>
  </w:style>
  <w:style w:type="paragraph" w:styleId="af">
    <w:name w:val="Subtitle"/>
    <w:basedOn w:val="a0"/>
    <w:link w:val="Char7"/>
    <w:qFormat/>
    <w:rsid w:val="00F95D77"/>
    <w:pPr>
      <w:jc w:val="center"/>
    </w:pPr>
    <w:rPr>
      <w:rFonts w:ascii="Arial" w:hAnsi="Arial"/>
      <w:b/>
      <w:sz w:val="20"/>
      <w:szCs w:val="20"/>
      <w:lang w:val="x-none" w:eastAsia="x-none"/>
    </w:rPr>
  </w:style>
  <w:style w:type="character" w:customStyle="1" w:styleId="Char7">
    <w:name w:val="Υπότιτλος Char"/>
    <w:link w:val="af"/>
    <w:locked/>
    <w:rsid w:val="00F95D77"/>
    <w:rPr>
      <w:rFonts w:ascii="Arial" w:hAnsi="Arial"/>
      <w:b/>
      <w:sz w:val="20"/>
    </w:rPr>
  </w:style>
  <w:style w:type="paragraph" w:customStyle="1" w:styleId="BodyText22">
    <w:name w:val="Body Text 22"/>
    <w:basedOn w:val="a0"/>
    <w:rsid w:val="00F95D77"/>
    <w:pPr>
      <w:widowControl w:val="0"/>
      <w:autoSpaceDE w:val="0"/>
      <w:autoSpaceDN w:val="0"/>
      <w:adjustRightInd w:val="0"/>
      <w:jc w:val="both"/>
    </w:pPr>
    <w:rPr>
      <w:rFonts w:ascii="Courier New" w:hAnsi="Courier New" w:cs="Courier New"/>
      <w:color w:val="000000"/>
      <w:lang w:bidi="km-KH"/>
    </w:rPr>
  </w:style>
  <w:style w:type="paragraph" w:customStyle="1" w:styleId="BodyText31">
    <w:name w:val="Body Text 31"/>
    <w:basedOn w:val="a0"/>
    <w:rsid w:val="00F95D77"/>
    <w:pPr>
      <w:widowControl w:val="0"/>
      <w:tabs>
        <w:tab w:val="left" w:pos="360"/>
      </w:tabs>
      <w:autoSpaceDE w:val="0"/>
      <w:autoSpaceDN w:val="0"/>
      <w:adjustRightInd w:val="0"/>
      <w:jc w:val="both"/>
    </w:pPr>
    <w:rPr>
      <w:rFonts w:ascii="Courier New" w:hAnsi="Courier New" w:cs="Courier New"/>
      <w:b/>
      <w:bCs/>
      <w:lang w:val="en-US" w:bidi="km-KH"/>
    </w:rPr>
  </w:style>
  <w:style w:type="paragraph" w:customStyle="1" w:styleId="BodyTextIndent21">
    <w:name w:val="Body Text Indent 21"/>
    <w:basedOn w:val="a0"/>
    <w:rsid w:val="00F95D77"/>
    <w:pPr>
      <w:widowControl w:val="0"/>
      <w:autoSpaceDE w:val="0"/>
      <w:autoSpaceDN w:val="0"/>
      <w:adjustRightInd w:val="0"/>
      <w:ind w:firstLine="284"/>
      <w:jc w:val="both"/>
    </w:pPr>
    <w:rPr>
      <w:rFonts w:ascii="Courier New" w:hAnsi="Courier New" w:cs="Courier New"/>
      <w:kern w:val="24"/>
      <w:lang w:val="en-GB" w:bidi="km-KH"/>
    </w:rPr>
  </w:style>
  <w:style w:type="paragraph" w:customStyle="1" w:styleId="BodyTextIndent31">
    <w:name w:val="Body Text Indent 31"/>
    <w:basedOn w:val="a0"/>
    <w:rsid w:val="00F95D77"/>
    <w:pPr>
      <w:widowControl w:val="0"/>
      <w:autoSpaceDE w:val="0"/>
      <w:autoSpaceDN w:val="0"/>
      <w:adjustRightInd w:val="0"/>
      <w:ind w:right="-1" w:firstLine="567"/>
      <w:jc w:val="both"/>
    </w:pPr>
    <w:rPr>
      <w:lang w:bidi="km-KH"/>
    </w:rPr>
  </w:style>
  <w:style w:type="paragraph" w:customStyle="1" w:styleId="BlockText1">
    <w:name w:val="Block Text1"/>
    <w:basedOn w:val="a0"/>
    <w:rsid w:val="00F95D77"/>
    <w:pPr>
      <w:widowControl w:val="0"/>
      <w:autoSpaceDE w:val="0"/>
      <w:autoSpaceDN w:val="0"/>
      <w:adjustRightInd w:val="0"/>
      <w:spacing w:line="289" w:lineRule="exact"/>
      <w:ind w:left="361" w:right="19" w:hanging="361"/>
      <w:jc w:val="both"/>
    </w:pPr>
    <w:rPr>
      <w:lang w:bidi="km-KH"/>
    </w:rPr>
  </w:style>
  <w:style w:type="paragraph" w:customStyle="1" w:styleId="eepas">
    <w:name w:val="?e?ｵe?? p?a?s???"/>
    <w:basedOn w:val="a0"/>
    <w:rsid w:val="00F95D77"/>
    <w:pPr>
      <w:widowControl w:val="0"/>
      <w:autoSpaceDE w:val="0"/>
      <w:autoSpaceDN w:val="0"/>
      <w:adjustRightInd w:val="0"/>
    </w:pPr>
    <w:rPr>
      <w:rFonts w:ascii="Tahoma" w:hAnsi="Tahoma" w:cs="Tahoma"/>
      <w:sz w:val="16"/>
      <w:szCs w:val="16"/>
      <w:lang w:bidi="km-KH"/>
    </w:rPr>
  </w:style>
  <w:style w:type="paragraph" w:styleId="Web">
    <w:name w:val="Normal (Web)"/>
    <w:basedOn w:val="a0"/>
    <w:rsid w:val="00F95D77"/>
    <w:pPr>
      <w:spacing w:before="100" w:beforeAutospacing="1" w:after="100" w:afterAutospacing="1"/>
    </w:pPr>
  </w:style>
  <w:style w:type="paragraph" w:customStyle="1" w:styleId="10">
    <w:name w:val="Παράγραφος λίστας1"/>
    <w:basedOn w:val="a0"/>
    <w:qFormat/>
    <w:rsid w:val="00295B4D"/>
    <w:pPr>
      <w:spacing w:after="200" w:line="276" w:lineRule="auto"/>
      <w:ind w:left="720"/>
    </w:pPr>
    <w:rPr>
      <w:rFonts w:ascii="Calibri" w:hAnsi="Calibri"/>
      <w:sz w:val="22"/>
      <w:szCs w:val="22"/>
      <w:lang w:eastAsia="en-US"/>
    </w:rPr>
  </w:style>
  <w:style w:type="character" w:styleId="af0">
    <w:name w:val="footnote reference"/>
    <w:semiHidden/>
    <w:rsid w:val="00C104C8"/>
    <w:rPr>
      <w:vertAlign w:val="superscript"/>
    </w:rPr>
  </w:style>
  <w:style w:type="character" w:styleId="af1">
    <w:name w:val="annotation reference"/>
    <w:semiHidden/>
    <w:rsid w:val="00F15B09"/>
    <w:rPr>
      <w:sz w:val="16"/>
    </w:rPr>
  </w:style>
  <w:style w:type="paragraph" w:styleId="af2">
    <w:name w:val="annotation text"/>
    <w:basedOn w:val="a0"/>
    <w:link w:val="Char8"/>
    <w:semiHidden/>
    <w:rsid w:val="00F15B09"/>
    <w:rPr>
      <w:sz w:val="20"/>
      <w:szCs w:val="20"/>
      <w:lang w:val="x-none" w:eastAsia="x-none"/>
    </w:rPr>
  </w:style>
  <w:style w:type="character" w:customStyle="1" w:styleId="Char8">
    <w:name w:val="Κείμενο σχολίου Char"/>
    <w:link w:val="af2"/>
    <w:semiHidden/>
    <w:locked/>
    <w:rsid w:val="00F15B09"/>
    <w:rPr>
      <w:rFonts w:cs="Times New Roman"/>
    </w:rPr>
  </w:style>
  <w:style w:type="paragraph" w:styleId="af3">
    <w:name w:val="annotation subject"/>
    <w:basedOn w:val="af2"/>
    <w:next w:val="af2"/>
    <w:link w:val="Char9"/>
    <w:semiHidden/>
    <w:rsid w:val="00F15B09"/>
    <w:rPr>
      <w:b/>
    </w:rPr>
  </w:style>
  <w:style w:type="character" w:customStyle="1" w:styleId="Char9">
    <w:name w:val="Θέμα σχολίου Char"/>
    <w:link w:val="af3"/>
    <w:semiHidden/>
    <w:locked/>
    <w:rsid w:val="00F15B09"/>
    <w:rPr>
      <w:b/>
    </w:rPr>
  </w:style>
  <w:style w:type="paragraph" w:customStyle="1" w:styleId="11">
    <w:name w:val="Αναθεώρηση1"/>
    <w:hidden/>
    <w:semiHidden/>
    <w:rsid w:val="00621129"/>
    <w:rPr>
      <w:sz w:val="24"/>
      <w:szCs w:val="24"/>
    </w:rPr>
  </w:style>
  <w:style w:type="paragraph" w:customStyle="1" w:styleId="af4">
    <w:name w:val="Στυλ"/>
    <w:rsid w:val="00823D9F"/>
    <w:pPr>
      <w:widowControl w:val="0"/>
      <w:autoSpaceDE w:val="0"/>
      <w:autoSpaceDN w:val="0"/>
      <w:adjustRightInd w:val="0"/>
    </w:pPr>
    <w:rPr>
      <w:rFonts w:ascii="Arial" w:hAnsi="Arial" w:cs="Arial"/>
      <w:sz w:val="24"/>
      <w:szCs w:val="24"/>
    </w:rPr>
  </w:style>
  <w:style w:type="paragraph" w:customStyle="1" w:styleId="CharCharCharChar">
    <w:name w:val="Char Char Char Char"/>
    <w:basedOn w:val="a0"/>
    <w:rsid w:val="00622A34"/>
    <w:pPr>
      <w:autoSpaceDE w:val="0"/>
      <w:autoSpaceDN w:val="0"/>
      <w:adjustRightInd w:val="0"/>
      <w:spacing w:after="160" w:line="240" w:lineRule="exact"/>
    </w:pPr>
    <w:rPr>
      <w:rFonts w:ascii="Verdana" w:hAnsi="Verdana"/>
      <w:sz w:val="20"/>
      <w:szCs w:val="20"/>
      <w:lang w:val="en-US" w:eastAsia="en-US"/>
    </w:rPr>
  </w:style>
  <w:style w:type="paragraph" w:customStyle="1" w:styleId="32">
    <w:name w:val="Παράγραφος λίστας3"/>
    <w:aliases w:val="Bullet2,Bullet21,Bullet210,Bullet211,Bullet212,Bullet213,Bullet214,Bullet215,Bullet22,Bullet23,Bullet24,Bullet25,Bullet26,Bullet27,Bullet28,Bullet29,Bulleted List 1,FooterText,Heading A,List Paragraph1,bl1,bl11,bl12,bl13,Γράφημα"/>
    <w:basedOn w:val="a0"/>
    <w:link w:val="Chara"/>
    <w:rsid w:val="00493976"/>
    <w:pPr>
      <w:widowControl w:val="0"/>
      <w:ind w:left="120"/>
      <w:jc w:val="both"/>
    </w:pPr>
    <w:rPr>
      <w:rFonts w:ascii="Calibri" w:hAnsi="Calibri" w:cs="Calibri"/>
      <w:sz w:val="22"/>
      <w:szCs w:val="22"/>
      <w:lang w:val="en-US" w:eastAsia="en-US"/>
    </w:rPr>
  </w:style>
  <w:style w:type="character" w:customStyle="1" w:styleId="Chara">
    <w:name w:val="Παράγραφος λίστας Char"/>
    <w:aliases w:val="Bullet2 Char,Bullet21 Char,Bullet211 Char,Bullet212 Char,Bullet22 Char,Bullet23 Char,Bullet24 Char,Bullet25 Char,Bullet26 Char,Bullet27 Char,Bullet28 Char,Heading A Char,List Paragraph1 Char,bl1 Char,bl11 Char,bl12 Ch,Γράφημα Char"/>
    <w:link w:val="32"/>
    <w:uiPriority w:val="34"/>
    <w:locked/>
    <w:rsid w:val="00493976"/>
    <w:rPr>
      <w:rFonts w:ascii="Calibri" w:hAnsi="Calibri" w:cs="Calibri"/>
      <w:sz w:val="22"/>
      <w:szCs w:val="22"/>
      <w:lang w:val="en-US" w:eastAsia="en-US" w:bidi="ar-SA"/>
    </w:rPr>
  </w:style>
  <w:style w:type="paragraph" w:customStyle="1" w:styleId="yiv6632851565gmail-western">
    <w:name w:val="yiv6632851565gmail-western"/>
    <w:basedOn w:val="a0"/>
    <w:rsid w:val="00493976"/>
    <w:pPr>
      <w:spacing w:before="100" w:beforeAutospacing="1" w:after="100" w:afterAutospacing="1"/>
    </w:pPr>
    <w:rPr>
      <w:lang w:val="en-US" w:eastAsia="en-US"/>
    </w:rPr>
  </w:style>
  <w:style w:type="paragraph" w:styleId="af5">
    <w:name w:val="List Paragraph"/>
    <w:basedOn w:val="a0"/>
    <w:uiPriority w:val="34"/>
    <w:qFormat/>
    <w:rsid w:val="00197F6E"/>
    <w:pPr>
      <w:spacing w:before="120" w:after="120" w:line="340" w:lineRule="atLeast"/>
      <w:ind w:left="720"/>
      <w:contextualSpacing/>
      <w:jc w:val="both"/>
    </w:pPr>
    <w:rPr>
      <w:rFonts w:ascii="Arial Narrow" w:eastAsia="Calibri" w:hAnsi="Arial Narrow"/>
      <w:sz w:val="22"/>
      <w:szCs w:val="22"/>
      <w:lang w:eastAsia="en-US"/>
    </w:rPr>
  </w:style>
  <w:style w:type="paragraph" w:customStyle="1" w:styleId="12">
    <w:name w:val="Παράγραφος λίστας1"/>
    <w:basedOn w:val="a0"/>
    <w:uiPriority w:val="34"/>
    <w:qFormat/>
    <w:rsid w:val="00197F6E"/>
    <w:pPr>
      <w:suppressAutoHyphens/>
      <w:spacing w:before="120" w:after="120" w:line="340" w:lineRule="atLeast"/>
      <w:ind w:left="720"/>
      <w:jc w:val="both"/>
    </w:pPr>
    <w:rPr>
      <w:rFonts w:ascii="Arial Narrow" w:eastAsia="SimSun" w:hAnsi="Arial Narrow"/>
      <w:sz w:val="22"/>
      <w:szCs w:val="22"/>
      <w:lang w:eastAsia="ar-SA"/>
    </w:rPr>
  </w:style>
  <w:style w:type="character" w:customStyle="1" w:styleId="af6">
    <w:name w:val="Σύνδεσμος διαδικτύου"/>
    <w:uiPriority w:val="99"/>
    <w:unhideWhenUsed/>
    <w:rsid w:val="005A72C4"/>
    <w:rPr>
      <w:color w:val="0000FF"/>
      <w:u w:val="single"/>
    </w:rPr>
  </w:style>
  <w:style w:type="table" w:customStyle="1" w:styleId="13">
    <w:name w:val="Πλέγμα πίνακα1"/>
    <w:basedOn w:val="a2"/>
    <w:next w:val="ae"/>
    <w:uiPriority w:val="59"/>
    <w:rsid w:val="005A36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2"/>
    <w:next w:val="ae"/>
    <w:rsid w:val="002D702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Normal">
    <w:name w:val="WW-Normal"/>
    <w:rsid w:val="00E91ED6"/>
    <w:pPr>
      <w:suppressAutoHyphens/>
      <w:autoSpaceDE w:val="0"/>
    </w:pPr>
    <w:rPr>
      <w:rFonts w:ascii="Calibri" w:hAnsi="Calibri" w:cs="Calibri"/>
      <w:color w:val="000000"/>
      <w:sz w:val="24"/>
      <w:szCs w:val="24"/>
      <w:lang w:eastAsia="zh-CN"/>
    </w:rPr>
  </w:style>
  <w:style w:type="paragraph" w:customStyle="1" w:styleId="WW-Normal1">
    <w:name w:val="WW-Normal1"/>
    <w:rsid w:val="00E91ED6"/>
    <w:pPr>
      <w:suppressAutoHyphens/>
      <w:autoSpaceDE w:val="0"/>
    </w:pPr>
    <w:rPr>
      <w:rFonts w:ascii="Calibri" w:hAnsi="Calibri" w:cs="Calibri"/>
      <w:color w:val="000000"/>
      <w:sz w:val="24"/>
      <w:szCs w:val="24"/>
      <w:lang w:eastAsia="zh-CN"/>
    </w:rPr>
  </w:style>
  <w:style w:type="paragraph" w:customStyle="1" w:styleId="western">
    <w:name w:val="western"/>
    <w:basedOn w:val="a0"/>
    <w:rsid w:val="00E91ED6"/>
    <w:pPr>
      <w:spacing w:before="100" w:beforeAutospacing="1" w:after="100" w:afterAutospacing="1"/>
    </w:pPr>
  </w:style>
  <w:style w:type="character" w:styleId="Hashtag">
    <w:name w:val="Hashtag"/>
    <w:uiPriority w:val="99"/>
    <w:semiHidden/>
    <w:unhideWhenUsed/>
    <w:rsid w:val="003151F0"/>
    <w:rPr>
      <w:color w:val="605E5C"/>
      <w:shd w:val="clear" w:color="auto" w:fill="E1DFDD"/>
    </w:rPr>
  </w:style>
  <w:style w:type="character" w:customStyle="1" w:styleId="Heading2Char">
    <w:name w:val="Heading 2 Char"/>
    <w:aliases w:val="2 headline Char,DE Title 2 Char,H2 Char Char,H2 Char1,H21 Char,H211 Char,H2111 Char,H2112 Char,H212 Char,H213 Char,H22 Char,H221 Char,H222 Char,H23 Char,H24 Char,Incontrol Paragraaftitel Char,Section Style Char,h Char,h2 Char,ypma Char"/>
    <w:locked/>
    <w:rsid w:val="002911D0"/>
    <w:rPr>
      <w:rFonts w:ascii="Arial Narrow" w:eastAsia="Calibri" w:hAnsi="Arial Narrow" w:cs="Calibri"/>
      <w:b/>
      <w:bCs/>
      <w:color w:val="4F81BD"/>
      <w:sz w:val="22"/>
      <w:szCs w:val="22"/>
      <w:lang w:val="el-GR" w:eastAsia="en-US" w:bidi="ar-SA"/>
    </w:rPr>
  </w:style>
  <w:style w:type="paragraph" w:styleId="af7">
    <w:name w:val="Revision"/>
    <w:hidden/>
    <w:uiPriority w:val="99"/>
    <w:semiHidden/>
    <w:rsid w:val="00E40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A3293-83EC-42A0-90CB-BFCD9409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1548</Words>
  <Characters>8362</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ΑΔΑ: 7ΜΒΚΧ-Λ3Ψ</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ΑΔΑ: 7ΜΒΚΧ-Λ3Ψ</dc:title>
  <dc:creator>aleftheriotis</dc:creator>
  <cp:lastModifiedBy>Ελένη Παυλή</cp:lastModifiedBy>
  <cp:revision>4</cp:revision>
  <cp:lastPrinted>2022-07-08T11:25:00Z</cp:lastPrinted>
  <dcterms:created xsi:type="dcterms:W3CDTF">2022-08-25T10:54:00Z</dcterms:created>
  <dcterms:modified xsi:type="dcterms:W3CDTF">2022-08-26T06:37:00Z</dcterms:modified>
</cp:coreProperties>
</file>